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44" w:rsidRPr="00C04C6E" w:rsidRDefault="00A13044" w:rsidP="0007458E">
      <w:pPr>
        <w:spacing w:after="0" w:line="240" w:lineRule="auto"/>
        <w:jc w:val="center"/>
        <w:rPr>
          <w:rFonts w:ascii="Times New Roman" w:hAnsi="Times New Roman"/>
        </w:rPr>
      </w:pPr>
    </w:p>
    <w:p w:rsidR="00A13044" w:rsidRPr="00C04C6E" w:rsidRDefault="00A13044" w:rsidP="0007458E">
      <w:pPr>
        <w:spacing w:after="0" w:line="240" w:lineRule="auto"/>
        <w:jc w:val="center"/>
        <w:rPr>
          <w:rFonts w:ascii="Times New Roman" w:hAnsi="Times New Roman"/>
        </w:rPr>
      </w:pPr>
    </w:p>
    <w:p w:rsidR="0063666F" w:rsidRPr="00D500C1" w:rsidRDefault="00556214" w:rsidP="0007458E">
      <w:pPr>
        <w:spacing w:after="0" w:line="240" w:lineRule="auto"/>
        <w:jc w:val="center"/>
        <w:rPr>
          <w:rFonts w:ascii="Times New Roman" w:hAnsi="Times New Roman"/>
          <w:b/>
          <w:sz w:val="32"/>
          <w:szCs w:val="32"/>
        </w:rPr>
      </w:pPr>
      <w:r w:rsidRPr="00D500C1">
        <w:rPr>
          <w:rFonts w:ascii="Times New Roman" w:hAnsi="Times New Roman"/>
          <w:b/>
          <w:sz w:val="32"/>
          <w:szCs w:val="32"/>
        </w:rPr>
        <w:t>FORMULARIOS</w:t>
      </w:r>
      <w:r w:rsidR="00A13044" w:rsidRPr="00D500C1">
        <w:rPr>
          <w:rFonts w:ascii="Times New Roman" w:hAnsi="Times New Roman"/>
          <w:b/>
          <w:sz w:val="32"/>
          <w:szCs w:val="32"/>
        </w:rPr>
        <w:t xml:space="preserve"> DEL </w:t>
      </w:r>
      <w:r w:rsidR="0063666F" w:rsidRPr="00D500C1">
        <w:rPr>
          <w:rFonts w:ascii="Times New Roman" w:hAnsi="Times New Roman"/>
          <w:b/>
          <w:sz w:val="32"/>
          <w:szCs w:val="32"/>
        </w:rPr>
        <w:t xml:space="preserve">PROCEDIMIENTO DE </w:t>
      </w:r>
      <w:r w:rsidR="0091377B" w:rsidRPr="00D500C1">
        <w:rPr>
          <w:rFonts w:ascii="Times New Roman" w:hAnsi="Times New Roman"/>
          <w:b/>
          <w:sz w:val="32"/>
          <w:szCs w:val="32"/>
        </w:rPr>
        <w:t>INVITACIÓN Y SELECCIÓN</w:t>
      </w:r>
      <w:r w:rsidR="00BC025C" w:rsidRPr="00D500C1">
        <w:rPr>
          <w:rFonts w:ascii="Times New Roman" w:hAnsi="Times New Roman"/>
          <w:b/>
          <w:sz w:val="32"/>
          <w:szCs w:val="32"/>
        </w:rPr>
        <w:t xml:space="preserve"> DE </w:t>
      </w:r>
      <w:r w:rsidR="004D74E4" w:rsidRPr="00D500C1">
        <w:rPr>
          <w:rFonts w:ascii="Times New Roman" w:hAnsi="Times New Roman"/>
          <w:b/>
          <w:sz w:val="32"/>
          <w:szCs w:val="32"/>
        </w:rPr>
        <w:t>CONSULTORÍA</w:t>
      </w:r>
    </w:p>
    <w:p w:rsidR="00A13044" w:rsidRPr="00D500C1" w:rsidRDefault="00A13044" w:rsidP="0007458E">
      <w:pPr>
        <w:spacing w:after="0" w:line="240" w:lineRule="auto"/>
        <w:jc w:val="center"/>
        <w:rPr>
          <w:rFonts w:ascii="Times New Roman" w:hAnsi="Times New Roman"/>
          <w:sz w:val="32"/>
          <w:szCs w:val="32"/>
        </w:rPr>
      </w:pPr>
    </w:p>
    <w:p w:rsidR="00A13044" w:rsidRPr="00D500C1" w:rsidRDefault="00A13044" w:rsidP="0007458E">
      <w:pPr>
        <w:spacing w:after="0" w:line="240" w:lineRule="auto"/>
        <w:jc w:val="center"/>
        <w:rPr>
          <w:rFonts w:ascii="Times New Roman" w:hAnsi="Times New Roman"/>
          <w:sz w:val="32"/>
          <w:szCs w:val="32"/>
        </w:rPr>
      </w:pPr>
    </w:p>
    <w:p w:rsidR="00113394" w:rsidRPr="00D500C1" w:rsidRDefault="00113394" w:rsidP="0007458E">
      <w:pPr>
        <w:spacing w:after="0" w:line="240" w:lineRule="auto"/>
        <w:jc w:val="center"/>
        <w:rPr>
          <w:rFonts w:ascii="Times New Roman" w:hAnsi="Times New Roman"/>
          <w:sz w:val="32"/>
          <w:szCs w:val="32"/>
        </w:rPr>
      </w:pPr>
    </w:p>
    <w:p w:rsidR="00A13044" w:rsidRPr="00D500C1" w:rsidRDefault="00A13044" w:rsidP="0007458E">
      <w:pPr>
        <w:spacing w:after="0" w:line="240" w:lineRule="auto"/>
        <w:jc w:val="center"/>
        <w:rPr>
          <w:rFonts w:ascii="Times New Roman" w:hAnsi="Times New Roman"/>
          <w:sz w:val="32"/>
          <w:szCs w:val="32"/>
        </w:rPr>
      </w:pPr>
    </w:p>
    <w:p w:rsidR="00A13044" w:rsidRPr="00D500C1" w:rsidRDefault="00A13044" w:rsidP="0007458E">
      <w:pPr>
        <w:spacing w:after="0" w:line="240" w:lineRule="auto"/>
        <w:jc w:val="center"/>
        <w:rPr>
          <w:rFonts w:ascii="Times New Roman" w:hAnsi="Times New Roman"/>
          <w:b/>
          <w:sz w:val="32"/>
          <w:szCs w:val="32"/>
        </w:rPr>
      </w:pPr>
      <w:r w:rsidRPr="00D500C1">
        <w:rPr>
          <w:rFonts w:ascii="Times New Roman" w:hAnsi="Times New Roman"/>
          <w:b/>
          <w:sz w:val="32"/>
          <w:szCs w:val="32"/>
        </w:rPr>
        <w:t>CORPORACIÓN FINANCIERA NACIONAL B.P.</w:t>
      </w:r>
    </w:p>
    <w:p w:rsidR="00A13044" w:rsidRPr="00D500C1" w:rsidRDefault="00A13044" w:rsidP="0007458E">
      <w:pPr>
        <w:spacing w:after="0" w:line="240" w:lineRule="auto"/>
        <w:jc w:val="center"/>
        <w:rPr>
          <w:rFonts w:ascii="Times New Roman" w:hAnsi="Times New Roman"/>
          <w:b/>
          <w:sz w:val="32"/>
          <w:szCs w:val="32"/>
        </w:rPr>
      </w:pPr>
    </w:p>
    <w:p w:rsidR="00A13044" w:rsidRPr="00D500C1" w:rsidRDefault="00A13044" w:rsidP="0007458E">
      <w:pPr>
        <w:spacing w:after="0" w:line="240" w:lineRule="auto"/>
        <w:jc w:val="center"/>
        <w:rPr>
          <w:rFonts w:ascii="Times New Roman" w:hAnsi="Times New Roman"/>
          <w:b/>
          <w:sz w:val="32"/>
          <w:szCs w:val="32"/>
        </w:rPr>
      </w:pPr>
    </w:p>
    <w:p w:rsidR="00113394" w:rsidRPr="00D500C1" w:rsidRDefault="00113394" w:rsidP="0007458E">
      <w:pPr>
        <w:spacing w:after="0" w:line="240" w:lineRule="auto"/>
        <w:jc w:val="center"/>
        <w:rPr>
          <w:rFonts w:ascii="Times New Roman" w:hAnsi="Times New Roman"/>
          <w:b/>
          <w:sz w:val="32"/>
          <w:szCs w:val="32"/>
        </w:rPr>
      </w:pPr>
    </w:p>
    <w:p w:rsidR="00113394" w:rsidRPr="00D500C1" w:rsidRDefault="00113394" w:rsidP="0007458E">
      <w:pPr>
        <w:spacing w:after="0" w:line="240" w:lineRule="auto"/>
        <w:jc w:val="center"/>
        <w:rPr>
          <w:rFonts w:ascii="Times New Roman" w:hAnsi="Times New Roman"/>
          <w:b/>
          <w:sz w:val="32"/>
          <w:szCs w:val="32"/>
        </w:rPr>
      </w:pPr>
    </w:p>
    <w:p w:rsidR="00A13044" w:rsidRPr="00D500C1" w:rsidRDefault="00A13044" w:rsidP="0007458E">
      <w:pPr>
        <w:spacing w:after="0" w:line="240" w:lineRule="auto"/>
        <w:jc w:val="center"/>
        <w:rPr>
          <w:rFonts w:ascii="Times New Roman" w:hAnsi="Times New Roman"/>
          <w:b/>
          <w:sz w:val="32"/>
          <w:szCs w:val="32"/>
        </w:rPr>
      </w:pPr>
      <w:r w:rsidRPr="00D500C1">
        <w:rPr>
          <w:rFonts w:ascii="Times New Roman" w:hAnsi="Times New Roman"/>
          <w:b/>
          <w:sz w:val="32"/>
          <w:szCs w:val="32"/>
        </w:rPr>
        <w:t>CÓDIGO DEL PROCESO:</w:t>
      </w:r>
    </w:p>
    <w:p w:rsidR="0063666F" w:rsidRPr="00D500C1" w:rsidRDefault="006416AF" w:rsidP="0007458E">
      <w:pPr>
        <w:autoSpaceDE w:val="0"/>
        <w:autoSpaceDN w:val="0"/>
        <w:adjustRightInd w:val="0"/>
        <w:spacing w:after="0" w:line="240" w:lineRule="auto"/>
        <w:jc w:val="center"/>
        <w:rPr>
          <w:rFonts w:ascii="Times New Roman" w:hAnsi="Times New Roman"/>
          <w:sz w:val="32"/>
          <w:szCs w:val="32"/>
        </w:rPr>
      </w:pPr>
      <w:r w:rsidRPr="00D500C1">
        <w:rPr>
          <w:rFonts w:ascii="Times New Roman" w:hAnsi="Times New Roman"/>
          <w:sz w:val="32"/>
          <w:szCs w:val="32"/>
        </w:rPr>
        <w:t>RI-ISC-CFNGYE-00</w:t>
      </w:r>
      <w:r w:rsidR="00D500C1" w:rsidRPr="00D500C1">
        <w:rPr>
          <w:rFonts w:ascii="Times New Roman" w:hAnsi="Times New Roman"/>
          <w:sz w:val="32"/>
          <w:szCs w:val="32"/>
        </w:rPr>
        <w:t>6</w:t>
      </w:r>
      <w:r w:rsidRPr="00D500C1">
        <w:rPr>
          <w:rFonts w:ascii="Times New Roman" w:hAnsi="Times New Roman"/>
          <w:sz w:val="32"/>
          <w:szCs w:val="32"/>
        </w:rPr>
        <w:t>-2020</w:t>
      </w:r>
    </w:p>
    <w:p w:rsidR="00A13044" w:rsidRPr="00D500C1" w:rsidRDefault="00A13044" w:rsidP="0007458E">
      <w:pPr>
        <w:spacing w:after="0" w:line="240" w:lineRule="auto"/>
        <w:jc w:val="center"/>
        <w:rPr>
          <w:rFonts w:ascii="Times New Roman" w:hAnsi="Times New Roman"/>
          <w:b/>
          <w:sz w:val="32"/>
          <w:szCs w:val="32"/>
        </w:rPr>
      </w:pPr>
    </w:p>
    <w:p w:rsidR="002D07BB" w:rsidRPr="00D500C1" w:rsidRDefault="002D07BB" w:rsidP="0007458E">
      <w:pPr>
        <w:spacing w:after="0" w:line="240" w:lineRule="auto"/>
        <w:jc w:val="center"/>
        <w:rPr>
          <w:rFonts w:ascii="Times New Roman" w:hAnsi="Times New Roman"/>
          <w:b/>
          <w:sz w:val="32"/>
          <w:szCs w:val="32"/>
        </w:rPr>
      </w:pPr>
    </w:p>
    <w:p w:rsidR="00113394" w:rsidRPr="00D500C1" w:rsidRDefault="00113394" w:rsidP="0007458E">
      <w:pPr>
        <w:spacing w:after="0" w:line="240" w:lineRule="auto"/>
        <w:jc w:val="center"/>
        <w:rPr>
          <w:rFonts w:ascii="Times New Roman" w:hAnsi="Times New Roman"/>
          <w:b/>
          <w:sz w:val="32"/>
          <w:szCs w:val="32"/>
        </w:rPr>
      </w:pPr>
    </w:p>
    <w:p w:rsidR="00A13044" w:rsidRPr="00D500C1" w:rsidRDefault="002D07BB" w:rsidP="0007458E">
      <w:pPr>
        <w:spacing w:after="0" w:line="240" w:lineRule="auto"/>
        <w:jc w:val="center"/>
        <w:rPr>
          <w:rFonts w:ascii="Times New Roman" w:hAnsi="Times New Roman"/>
          <w:b/>
          <w:sz w:val="32"/>
          <w:szCs w:val="32"/>
        </w:rPr>
      </w:pPr>
      <w:r w:rsidRPr="00D500C1">
        <w:rPr>
          <w:rFonts w:ascii="Times New Roman" w:hAnsi="Times New Roman"/>
          <w:b/>
          <w:sz w:val="32"/>
          <w:szCs w:val="32"/>
        </w:rPr>
        <w:t>OBJETO DE CONTRATACIÓN:</w:t>
      </w:r>
    </w:p>
    <w:p w:rsidR="00A13044" w:rsidRPr="00D500C1" w:rsidRDefault="00553A76" w:rsidP="0007458E">
      <w:pPr>
        <w:spacing w:after="0" w:line="240" w:lineRule="auto"/>
        <w:jc w:val="center"/>
        <w:rPr>
          <w:rFonts w:ascii="Times New Roman" w:hAnsi="Times New Roman"/>
          <w:b/>
          <w:sz w:val="32"/>
          <w:szCs w:val="32"/>
        </w:rPr>
      </w:pPr>
      <w:r w:rsidRPr="00D500C1">
        <w:rPr>
          <w:rFonts w:ascii="Times New Roman" w:hAnsi="Times New Roman"/>
          <w:sz w:val="32"/>
          <w:szCs w:val="32"/>
        </w:rPr>
        <w:t>ESTUDIO TÉCNICO-ECONÓMICO, DISEÑOS Y/O REDISEÑOS QUE GARANTICEN LA POSTERIOR IMPLEMENTACIÓN CORRECTA Y PUESTA EN MARCHA DEL SISTEMA DE EXTINCIÓN, DETECCIÓN, Y PROTECCIONES COMPLEMENTARIAS CONTRA INCENDIOS EN EL EDIFICIO MATRIZ GYE DE LA CFN B.P.</w:t>
      </w:r>
    </w:p>
    <w:p w:rsidR="00A13044" w:rsidRPr="00D500C1" w:rsidRDefault="00A13044" w:rsidP="0007458E">
      <w:pPr>
        <w:spacing w:after="0" w:line="240" w:lineRule="auto"/>
        <w:jc w:val="center"/>
        <w:rPr>
          <w:rFonts w:ascii="Times New Roman" w:hAnsi="Times New Roman"/>
          <w:b/>
          <w:sz w:val="32"/>
          <w:szCs w:val="32"/>
        </w:rPr>
      </w:pPr>
    </w:p>
    <w:p w:rsidR="00A13044" w:rsidRPr="00D500C1" w:rsidRDefault="00A13044" w:rsidP="0007458E">
      <w:pPr>
        <w:spacing w:after="0" w:line="240" w:lineRule="auto"/>
        <w:jc w:val="center"/>
        <w:rPr>
          <w:rFonts w:ascii="Times New Roman" w:hAnsi="Times New Roman"/>
          <w:b/>
          <w:sz w:val="32"/>
          <w:szCs w:val="32"/>
        </w:rPr>
      </w:pPr>
    </w:p>
    <w:p w:rsidR="00A13044" w:rsidRPr="00D500C1" w:rsidRDefault="00553320" w:rsidP="0007458E">
      <w:pPr>
        <w:spacing w:after="0" w:line="240" w:lineRule="auto"/>
        <w:jc w:val="center"/>
        <w:rPr>
          <w:rFonts w:ascii="Times New Roman" w:hAnsi="Times New Roman"/>
          <w:b/>
          <w:sz w:val="32"/>
          <w:szCs w:val="32"/>
        </w:rPr>
      </w:pPr>
      <w:r w:rsidRPr="00D500C1">
        <w:rPr>
          <w:rFonts w:ascii="Times New Roman" w:hAnsi="Times New Roman"/>
          <w:b/>
          <w:sz w:val="32"/>
          <w:szCs w:val="32"/>
        </w:rPr>
        <w:t xml:space="preserve">Guayaquil, </w:t>
      </w:r>
      <w:r w:rsidR="005739F7" w:rsidRPr="00D500C1">
        <w:rPr>
          <w:rFonts w:ascii="Times New Roman" w:hAnsi="Times New Roman"/>
          <w:b/>
          <w:sz w:val="32"/>
          <w:szCs w:val="32"/>
        </w:rPr>
        <w:t xml:space="preserve">octubre </w:t>
      </w:r>
      <w:r w:rsidR="006416AF" w:rsidRPr="00D500C1">
        <w:rPr>
          <w:rFonts w:ascii="Times New Roman" w:hAnsi="Times New Roman"/>
          <w:b/>
          <w:sz w:val="32"/>
          <w:szCs w:val="32"/>
        </w:rPr>
        <w:t>2020</w:t>
      </w:r>
    </w:p>
    <w:p w:rsidR="00A13044" w:rsidRPr="00D500C1" w:rsidRDefault="00A13044" w:rsidP="0007458E">
      <w:pPr>
        <w:spacing w:after="0" w:line="240" w:lineRule="auto"/>
        <w:jc w:val="center"/>
        <w:rPr>
          <w:rFonts w:ascii="Times New Roman" w:hAnsi="Times New Roman"/>
          <w:b/>
          <w:sz w:val="32"/>
          <w:szCs w:val="32"/>
        </w:rPr>
      </w:pPr>
    </w:p>
    <w:p w:rsidR="00A13044" w:rsidRPr="00D500C1" w:rsidRDefault="00A13044" w:rsidP="0007458E">
      <w:pPr>
        <w:spacing w:after="0" w:line="240" w:lineRule="auto"/>
        <w:jc w:val="center"/>
        <w:rPr>
          <w:rFonts w:ascii="Times New Roman" w:hAnsi="Times New Roman"/>
          <w:b/>
        </w:rPr>
      </w:pPr>
    </w:p>
    <w:p w:rsidR="00A13044" w:rsidRPr="00D500C1" w:rsidRDefault="00A13044" w:rsidP="0007458E">
      <w:pPr>
        <w:spacing w:after="0" w:line="240" w:lineRule="auto"/>
        <w:jc w:val="center"/>
        <w:rPr>
          <w:rFonts w:ascii="Times New Roman" w:hAnsi="Times New Roman"/>
          <w:b/>
        </w:rPr>
      </w:pPr>
    </w:p>
    <w:p w:rsidR="00A13044" w:rsidRPr="00D500C1" w:rsidRDefault="00A13044" w:rsidP="0007458E">
      <w:pPr>
        <w:spacing w:after="0" w:line="240" w:lineRule="auto"/>
        <w:jc w:val="center"/>
        <w:rPr>
          <w:rFonts w:ascii="Times New Roman" w:hAnsi="Times New Roman"/>
          <w:b/>
        </w:rPr>
      </w:pPr>
    </w:p>
    <w:p w:rsidR="00A13044" w:rsidRPr="00D500C1" w:rsidRDefault="00A13044" w:rsidP="0007458E">
      <w:pPr>
        <w:spacing w:after="0" w:line="240" w:lineRule="auto"/>
        <w:jc w:val="center"/>
        <w:rPr>
          <w:rFonts w:ascii="Times New Roman" w:hAnsi="Times New Roman"/>
          <w:b/>
        </w:rPr>
      </w:pPr>
    </w:p>
    <w:p w:rsidR="00A13044" w:rsidRPr="00D500C1" w:rsidRDefault="00A13044" w:rsidP="0007458E">
      <w:pPr>
        <w:spacing w:after="0" w:line="240" w:lineRule="auto"/>
        <w:jc w:val="center"/>
        <w:rPr>
          <w:rFonts w:ascii="Times New Roman" w:hAnsi="Times New Roman"/>
          <w:b/>
        </w:rPr>
      </w:pPr>
    </w:p>
    <w:p w:rsidR="00A13044" w:rsidRPr="00D500C1" w:rsidRDefault="00A13044" w:rsidP="0007458E">
      <w:pPr>
        <w:spacing w:after="0" w:line="240" w:lineRule="auto"/>
        <w:jc w:val="center"/>
        <w:rPr>
          <w:rFonts w:ascii="Times New Roman" w:hAnsi="Times New Roman"/>
          <w:b/>
        </w:rPr>
      </w:pPr>
    </w:p>
    <w:p w:rsidR="006075C1" w:rsidRPr="00D500C1" w:rsidRDefault="006075C1" w:rsidP="0007458E">
      <w:pPr>
        <w:tabs>
          <w:tab w:val="left" w:pos="3152"/>
        </w:tabs>
        <w:spacing w:after="0" w:line="240" w:lineRule="auto"/>
        <w:rPr>
          <w:rFonts w:ascii="Times New Roman" w:hAnsi="Times New Roman"/>
          <w:b/>
        </w:rPr>
      </w:pPr>
      <w:r w:rsidRPr="00D500C1">
        <w:rPr>
          <w:rFonts w:ascii="Times New Roman" w:hAnsi="Times New Roman"/>
          <w:b/>
        </w:rPr>
        <w:tab/>
      </w:r>
    </w:p>
    <w:p w:rsidR="00A13044" w:rsidRPr="00D500C1" w:rsidRDefault="006075C1" w:rsidP="002A4FC5">
      <w:pPr>
        <w:tabs>
          <w:tab w:val="left" w:pos="3152"/>
        </w:tabs>
        <w:spacing w:after="0" w:line="240" w:lineRule="auto"/>
        <w:jc w:val="both"/>
        <w:rPr>
          <w:rFonts w:ascii="Times New Roman" w:hAnsi="Times New Roman"/>
          <w:b/>
        </w:rPr>
      </w:pPr>
      <w:r w:rsidRPr="00D500C1">
        <w:rPr>
          <w:rFonts w:ascii="Times New Roman" w:hAnsi="Times New Roman"/>
          <w:b/>
        </w:rPr>
        <w:br w:type="page"/>
      </w:r>
      <w:r w:rsidR="00301264" w:rsidRPr="00D500C1">
        <w:rPr>
          <w:rFonts w:ascii="Times New Roman" w:hAnsi="Times New Roman"/>
          <w:b/>
        </w:rPr>
        <w:lastRenderedPageBreak/>
        <w:t>FORMULARIOS DEL PROCEDIMIENTO DE INVITACIÓN Y SELECCIÓN DE CONSULTORÍA</w:t>
      </w:r>
    </w:p>
    <w:p w:rsidR="00A13044" w:rsidRPr="00D500C1" w:rsidRDefault="00A13044" w:rsidP="0007458E">
      <w:pPr>
        <w:spacing w:after="0" w:line="240" w:lineRule="auto"/>
        <w:jc w:val="center"/>
        <w:rPr>
          <w:rFonts w:ascii="Times New Roman" w:hAnsi="Times New Roman"/>
          <w:b/>
        </w:rPr>
      </w:pPr>
    </w:p>
    <w:p w:rsidR="00A13044" w:rsidRPr="00D500C1" w:rsidRDefault="00A13044" w:rsidP="008C6457">
      <w:pPr>
        <w:pStyle w:val="Ttulo1"/>
        <w:spacing w:before="0"/>
        <w:jc w:val="center"/>
        <w:rPr>
          <w:rFonts w:ascii="Times New Roman" w:hAnsi="Times New Roman"/>
          <w:color w:val="000000"/>
          <w:sz w:val="22"/>
          <w:szCs w:val="22"/>
        </w:rPr>
      </w:pPr>
      <w:r w:rsidRPr="00D500C1">
        <w:rPr>
          <w:rFonts w:ascii="Times New Roman" w:hAnsi="Times New Roman"/>
          <w:color w:val="000000"/>
          <w:sz w:val="22"/>
          <w:szCs w:val="22"/>
        </w:rPr>
        <w:t>ÍNDICE</w:t>
      </w:r>
    </w:p>
    <w:p w:rsidR="00296EB4" w:rsidRPr="00D500C1" w:rsidRDefault="00296EB4" w:rsidP="0007458E">
      <w:pPr>
        <w:tabs>
          <w:tab w:val="center" w:pos="4680"/>
        </w:tabs>
        <w:spacing w:after="0" w:line="240" w:lineRule="auto"/>
        <w:rPr>
          <w:rFonts w:ascii="Times New Roman" w:hAnsi="Times New Roman"/>
          <w:bCs/>
        </w:rPr>
      </w:pPr>
    </w:p>
    <w:p w:rsidR="005D01F7" w:rsidRPr="00D500C1" w:rsidRDefault="001B3BA7" w:rsidP="0007458E">
      <w:pPr>
        <w:tabs>
          <w:tab w:val="center" w:pos="4680"/>
        </w:tabs>
        <w:spacing w:after="0" w:line="240" w:lineRule="auto"/>
        <w:jc w:val="center"/>
        <w:rPr>
          <w:rFonts w:ascii="Times New Roman" w:hAnsi="Times New Roman"/>
          <w:b/>
          <w:bCs/>
        </w:rPr>
      </w:pPr>
      <w:r w:rsidRPr="00D500C1">
        <w:rPr>
          <w:rFonts w:ascii="Times New Roman" w:hAnsi="Times New Roman"/>
          <w:b/>
          <w:bCs/>
        </w:rPr>
        <w:t>FORMULARIOS</w:t>
      </w:r>
    </w:p>
    <w:p w:rsidR="005D01F7" w:rsidRPr="00D500C1" w:rsidRDefault="005D01F7" w:rsidP="0007458E">
      <w:pPr>
        <w:tabs>
          <w:tab w:val="center" w:pos="4680"/>
        </w:tabs>
        <w:spacing w:after="0" w:line="240" w:lineRule="auto"/>
        <w:jc w:val="center"/>
        <w:rPr>
          <w:rFonts w:ascii="Times New Roman" w:hAnsi="Times New Roman"/>
          <w:bCs/>
        </w:rPr>
      </w:pPr>
    </w:p>
    <w:p w:rsidR="001B3BA7" w:rsidRPr="00D500C1" w:rsidRDefault="00D500C1" w:rsidP="0007458E">
      <w:pPr>
        <w:tabs>
          <w:tab w:val="center" w:pos="4680"/>
        </w:tabs>
        <w:spacing w:after="0" w:line="360" w:lineRule="auto"/>
        <w:jc w:val="both"/>
        <w:rPr>
          <w:rFonts w:ascii="Times New Roman" w:hAnsi="Times New Roman"/>
          <w:bCs/>
        </w:rPr>
      </w:pPr>
      <w:hyperlink w:anchor="_FORMULARIO_1" w:history="1">
        <w:r w:rsidR="001B3BA7" w:rsidRPr="00D500C1">
          <w:rPr>
            <w:rStyle w:val="Hipervnculo"/>
            <w:rFonts w:ascii="Times New Roman" w:hAnsi="Times New Roman"/>
            <w:b/>
            <w:bCs/>
            <w:color w:val="auto"/>
            <w:u w:val="none"/>
          </w:rPr>
          <w:t>FORMULARIO 1</w:t>
        </w:r>
        <w:r w:rsidR="001B3BA7" w:rsidRPr="00D500C1">
          <w:rPr>
            <w:rStyle w:val="Hipervnculo"/>
            <w:rFonts w:ascii="Times New Roman" w:hAnsi="Times New Roman"/>
            <w:b/>
            <w:bCs/>
            <w:color w:val="auto"/>
            <w:u w:val="none"/>
          </w:rPr>
          <w:tab/>
        </w:r>
        <w:r w:rsidR="001B3BA7" w:rsidRPr="00D500C1">
          <w:rPr>
            <w:rStyle w:val="Hipervnculo"/>
            <w:rFonts w:ascii="Times New Roman" w:hAnsi="Times New Roman"/>
            <w:bCs/>
            <w:color w:val="auto"/>
            <w:u w:val="none"/>
          </w:rPr>
          <w:t>PRESENTACIÓN Y COMPROMISO DEL OFERENTE</w:t>
        </w:r>
      </w:hyperlink>
    </w:p>
    <w:p w:rsidR="001B3BA7" w:rsidRPr="00D500C1" w:rsidRDefault="001B3BA7" w:rsidP="0007458E">
      <w:pPr>
        <w:tabs>
          <w:tab w:val="center" w:pos="4680"/>
        </w:tabs>
        <w:spacing w:after="0" w:line="360" w:lineRule="auto"/>
        <w:ind w:left="2127" w:hanging="2127"/>
        <w:jc w:val="both"/>
        <w:rPr>
          <w:rFonts w:ascii="Times New Roman" w:hAnsi="Times New Roman"/>
          <w:bCs/>
        </w:rPr>
      </w:pPr>
      <w:r w:rsidRPr="00D500C1">
        <w:rPr>
          <w:rFonts w:ascii="Times New Roman" w:hAnsi="Times New Roman"/>
          <w:b/>
          <w:bCs/>
        </w:rPr>
        <w:t>FORMULARIO 2</w:t>
      </w:r>
      <w:r w:rsidRPr="00D500C1">
        <w:rPr>
          <w:rFonts w:ascii="Times New Roman" w:hAnsi="Times New Roman"/>
          <w:b/>
          <w:bCs/>
        </w:rPr>
        <w:tab/>
      </w:r>
      <w:r w:rsidRPr="00D500C1">
        <w:rPr>
          <w:rFonts w:ascii="Times New Roman" w:hAnsi="Times New Roman"/>
          <w:bCs/>
        </w:rPr>
        <w:t>DATOS GENERALES DEL OFERENTE</w:t>
      </w:r>
    </w:p>
    <w:p w:rsidR="001B3BA7" w:rsidRPr="00D500C1" w:rsidRDefault="001B3BA7" w:rsidP="0007458E">
      <w:pPr>
        <w:spacing w:after="0" w:line="360" w:lineRule="auto"/>
        <w:ind w:left="2127" w:hanging="2127"/>
        <w:jc w:val="both"/>
        <w:rPr>
          <w:rFonts w:ascii="Times New Roman" w:hAnsi="Times New Roman"/>
          <w:bCs/>
        </w:rPr>
      </w:pPr>
      <w:r w:rsidRPr="00D500C1">
        <w:rPr>
          <w:rFonts w:ascii="Times New Roman" w:hAnsi="Times New Roman"/>
          <w:b/>
          <w:bCs/>
        </w:rPr>
        <w:t>FORMULARIO 3</w:t>
      </w:r>
      <w:r w:rsidRPr="00D500C1">
        <w:rPr>
          <w:rFonts w:ascii="Times New Roman" w:hAnsi="Times New Roman"/>
          <w:bCs/>
        </w:rPr>
        <w:tab/>
        <w:t>NÓMINA DE SOCIO(S), ACCIONISTA(S) O PARTÍCIPE(S) MAYORITARIOS</w:t>
      </w:r>
    </w:p>
    <w:p w:rsidR="001B3BA7" w:rsidRPr="00D500C1" w:rsidRDefault="001B3BA7" w:rsidP="0007458E">
      <w:pPr>
        <w:tabs>
          <w:tab w:val="center" w:pos="4680"/>
        </w:tabs>
        <w:spacing w:after="0" w:line="360" w:lineRule="auto"/>
        <w:ind w:left="2127" w:hanging="2127"/>
        <w:jc w:val="both"/>
        <w:rPr>
          <w:rFonts w:ascii="Times New Roman" w:hAnsi="Times New Roman"/>
          <w:bCs/>
        </w:rPr>
      </w:pPr>
      <w:r w:rsidRPr="00D500C1">
        <w:rPr>
          <w:rFonts w:ascii="Times New Roman" w:hAnsi="Times New Roman"/>
          <w:b/>
          <w:bCs/>
        </w:rPr>
        <w:t>FORMULARIO 4</w:t>
      </w:r>
      <w:r w:rsidRPr="00D500C1">
        <w:rPr>
          <w:rFonts w:ascii="Times New Roman" w:hAnsi="Times New Roman"/>
          <w:bCs/>
        </w:rPr>
        <w:tab/>
        <w:t>SITUACIÓN FINANCIERA DEL OFERENTE</w:t>
      </w:r>
    </w:p>
    <w:p w:rsidR="001B3BA7" w:rsidRPr="00D500C1" w:rsidRDefault="001B3BA7" w:rsidP="0007458E">
      <w:pPr>
        <w:tabs>
          <w:tab w:val="center" w:pos="4680"/>
        </w:tabs>
        <w:spacing w:after="0" w:line="360" w:lineRule="auto"/>
        <w:ind w:left="2127" w:hanging="2127"/>
        <w:jc w:val="both"/>
        <w:rPr>
          <w:rFonts w:ascii="Times New Roman" w:hAnsi="Times New Roman"/>
          <w:bCs/>
        </w:rPr>
      </w:pPr>
      <w:r w:rsidRPr="00D500C1">
        <w:rPr>
          <w:rFonts w:ascii="Times New Roman" w:hAnsi="Times New Roman"/>
          <w:b/>
          <w:bCs/>
        </w:rPr>
        <w:t>FORMULARIO 5</w:t>
      </w:r>
      <w:r w:rsidRPr="00D500C1">
        <w:rPr>
          <w:rFonts w:ascii="Times New Roman" w:hAnsi="Times New Roman"/>
          <w:bCs/>
        </w:rPr>
        <w:tab/>
        <w:t>OFERTA ECÓNOMICA</w:t>
      </w:r>
      <w:r w:rsidR="0091377B" w:rsidRPr="00D500C1">
        <w:rPr>
          <w:rFonts w:ascii="Times New Roman" w:hAnsi="Times New Roman"/>
          <w:bCs/>
        </w:rPr>
        <w:t xml:space="preserve"> </w:t>
      </w:r>
      <w:r w:rsidR="0091377B" w:rsidRPr="00D500C1">
        <w:rPr>
          <w:rFonts w:ascii="Times New Roman" w:hAnsi="Times New Roman"/>
          <w:lang w:eastAsia="ar-SA"/>
        </w:rPr>
        <w:t>(SOBRE N° 2)</w:t>
      </w:r>
    </w:p>
    <w:p w:rsidR="001B3BA7" w:rsidRPr="00D500C1" w:rsidRDefault="001B3BA7" w:rsidP="0007458E">
      <w:pPr>
        <w:tabs>
          <w:tab w:val="center" w:pos="4680"/>
        </w:tabs>
        <w:spacing w:after="0" w:line="360" w:lineRule="auto"/>
        <w:ind w:left="2127" w:hanging="2127"/>
        <w:jc w:val="both"/>
        <w:rPr>
          <w:rFonts w:ascii="Times New Roman" w:hAnsi="Times New Roman"/>
          <w:bCs/>
        </w:rPr>
      </w:pPr>
      <w:r w:rsidRPr="00D500C1">
        <w:rPr>
          <w:rFonts w:ascii="Times New Roman" w:hAnsi="Times New Roman"/>
          <w:b/>
          <w:bCs/>
        </w:rPr>
        <w:t>FORMULARIO 6</w:t>
      </w:r>
      <w:r w:rsidRPr="00D500C1">
        <w:rPr>
          <w:rFonts w:ascii="Times New Roman" w:hAnsi="Times New Roman"/>
          <w:bCs/>
        </w:rPr>
        <w:tab/>
      </w:r>
      <w:r w:rsidR="007F2B5F" w:rsidRPr="00D500C1">
        <w:rPr>
          <w:rFonts w:ascii="Times New Roman" w:hAnsi="Times New Roman"/>
          <w:bCs/>
        </w:rPr>
        <w:t>METODOLOGÍA Y CRONOGRAMA</w:t>
      </w:r>
    </w:p>
    <w:p w:rsidR="001B3BA7" w:rsidRPr="00D500C1" w:rsidRDefault="001B3BA7" w:rsidP="0091377B">
      <w:pPr>
        <w:tabs>
          <w:tab w:val="center" w:pos="4680"/>
        </w:tabs>
        <w:spacing w:after="0" w:line="360" w:lineRule="auto"/>
        <w:ind w:left="2127" w:hanging="2127"/>
        <w:jc w:val="both"/>
        <w:rPr>
          <w:rFonts w:ascii="Times New Roman" w:hAnsi="Times New Roman"/>
          <w:bCs/>
        </w:rPr>
      </w:pPr>
      <w:r w:rsidRPr="00D500C1">
        <w:rPr>
          <w:rFonts w:ascii="Times New Roman" w:hAnsi="Times New Roman"/>
          <w:b/>
          <w:bCs/>
        </w:rPr>
        <w:t>FORMULARIO 7</w:t>
      </w:r>
      <w:r w:rsidRPr="00D500C1">
        <w:rPr>
          <w:rFonts w:ascii="Times New Roman" w:hAnsi="Times New Roman"/>
          <w:bCs/>
        </w:rPr>
        <w:tab/>
      </w:r>
      <w:r w:rsidR="0091377B" w:rsidRPr="00D500C1">
        <w:rPr>
          <w:rFonts w:ascii="Times New Roman" w:hAnsi="Times New Roman"/>
          <w:bCs/>
        </w:rPr>
        <w:t>EXPERIENCIA DEL OFERENTE</w:t>
      </w:r>
    </w:p>
    <w:p w:rsidR="001B3BA7" w:rsidRPr="00D500C1" w:rsidRDefault="001B3BA7" w:rsidP="0007458E">
      <w:pPr>
        <w:tabs>
          <w:tab w:val="center" w:pos="4680"/>
        </w:tabs>
        <w:spacing w:after="0" w:line="360" w:lineRule="auto"/>
        <w:jc w:val="both"/>
        <w:rPr>
          <w:rFonts w:ascii="Times New Roman" w:hAnsi="Times New Roman"/>
          <w:bCs/>
        </w:rPr>
      </w:pPr>
      <w:r w:rsidRPr="00D500C1">
        <w:rPr>
          <w:rFonts w:ascii="Times New Roman" w:hAnsi="Times New Roman"/>
          <w:b/>
          <w:bCs/>
        </w:rPr>
        <w:t>FORMULARIO 8</w:t>
      </w:r>
      <w:r w:rsidR="0091377B" w:rsidRPr="00D500C1">
        <w:rPr>
          <w:rFonts w:ascii="Times New Roman" w:hAnsi="Times New Roman"/>
          <w:bCs/>
        </w:rPr>
        <w:t xml:space="preserve">       </w:t>
      </w:r>
      <w:r w:rsidR="0091377B" w:rsidRPr="00D500C1">
        <w:rPr>
          <w:rFonts w:ascii="Times New Roman" w:hAnsi="Times New Roman"/>
          <w:lang w:eastAsia="ar-SA"/>
        </w:rPr>
        <w:t xml:space="preserve">PERSONAL TÉCNICO </w:t>
      </w:r>
      <w:r w:rsidR="00D476A1" w:rsidRPr="00D500C1">
        <w:rPr>
          <w:rFonts w:ascii="Times New Roman" w:hAnsi="Times New Roman"/>
          <w:lang w:eastAsia="ar-SA"/>
        </w:rPr>
        <w:t>MÍNIMO</w:t>
      </w:r>
    </w:p>
    <w:p w:rsidR="0091377B" w:rsidRPr="00D500C1" w:rsidRDefault="001B3BA7" w:rsidP="0007458E">
      <w:pPr>
        <w:tabs>
          <w:tab w:val="center" w:pos="4680"/>
        </w:tabs>
        <w:spacing w:after="0" w:line="360" w:lineRule="auto"/>
        <w:ind w:left="2127" w:hanging="2127"/>
        <w:jc w:val="both"/>
        <w:rPr>
          <w:rFonts w:ascii="Times New Roman" w:hAnsi="Times New Roman"/>
          <w:lang w:eastAsia="ar-SA"/>
        </w:rPr>
      </w:pPr>
      <w:r w:rsidRPr="00D500C1">
        <w:rPr>
          <w:rFonts w:ascii="Times New Roman" w:hAnsi="Times New Roman"/>
          <w:b/>
          <w:bCs/>
        </w:rPr>
        <w:t>FORMULARIO 9</w:t>
      </w:r>
      <w:r w:rsidRPr="00D500C1">
        <w:rPr>
          <w:rFonts w:ascii="Times New Roman" w:hAnsi="Times New Roman"/>
          <w:bCs/>
        </w:rPr>
        <w:tab/>
      </w:r>
      <w:r w:rsidR="0091377B" w:rsidRPr="00D500C1">
        <w:rPr>
          <w:rFonts w:ascii="Times New Roman" w:hAnsi="Times New Roman"/>
          <w:lang w:eastAsia="ar-SA"/>
        </w:rPr>
        <w:t xml:space="preserve">EXPERIENCIA DEL PERSONAL TÉCNICO </w:t>
      </w:r>
    </w:p>
    <w:p w:rsidR="0091377B" w:rsidRPr="00D500C1" w:rsidRDefault="0091377B" w:rsidP="0091377B">
      <w:pPr>
        <w:tabs>
          <w:tab w:val="center" w:pos="4680"/>
        </w:tabs>
        <w:spacing w:after="0" w:line="360" w:lineRule="auto"/>
        <w:ind w:left="2127" w:hanging="2127"/>
        <w:jc w:val="both"/>
        <w:rPr>
          <w:rFonts w:ascii="Times New Roman" w:hAnsi="Times New Roman"/>
          <w:lang w:eastAsia="ar-SA"/>
        </w:rPr>
      </w:pPr>
      <w:r w:rsidRPr="00D500C1">
        <w:rPr>
          <w:rFonts w:ascii="Times New Roman" w:hAnsi="Times New Roman"/>
          <w:b/>
          <w:bCs/>
        </w:rPr>
        <w:t>FORMULARIO 10</w:t>
      </w:r>
      <w:r w:rsidRPr="00D500C1">
        <w:rPr>
          <w:rFonts w:ascii="Times New Roman" w:hAnsi="Times New Roman"/>
          <w:bCs/>
        </w:rPr>
        <w:tab/>
      </w:r>
      <w:r w:rsidRPr="00D500C1">
        <w:rPr>
          <w:rFonts w:ascii="Times New Roman" w:hAnsi="Times New Roman"/>
          <w:lang w:eastAsia="ar-SA"/>
        </w:rPr>
        <w:t>EQUIPO E INSTRUMENTOS DISPONIBLES</w:t>
      </w:r>
    </w:p>
    <w:p w:rsidR="0091377B" w:rsidRPr="00D500C1" w:rsidRDefault="0091377B" w:rsidP="0091377B">
      <w:pPr>
        <w:tabs>
          <w:tab w:val="center" w:pos="4680"/>
        </w:tabs>
        <w:spacing w:after="0" w:line="360" w:lineRule="auto"/>
        <w:ind w:left="2127" w:hanging="2127"/>
        <w:jc w:val="both"/>
        <w:rPr>
          <w:rFonts w:ascii="Times New Roman" w:hAnsi="Times New Roman"/>
          <w:lang w:eastAsia="ar-SA"/>
        </w:rPr>
      </w:pPr>
      <w:r w:rsidRPr="00D500C1">
        <w:rPr>
          <w:rFonts w:ascii="Times New Roman" w:hAnsi="Times New Roman"/>
          <w:b/>
          <w:bCs/>
        </w:rPr>
        <w:t>FORMULARIO 11</w:t>
      </w:r>
      <w:r w:rsidRPr="00D500C1">
        <w:rPr>
          <w:rFonts w:ascii="Times New Roman" w:hAnsi="Times New Roman"/>
          <w:bCs/>
        </w:rPr>
        <w:tab/>
      </w:r>
      <w:r w:rsidRPr="00D500C1">
        <w:rPr>
          <w:rFonts w:ascii="Times New Roman" w:hAnsi="Times New Roman"/>
          <w:lang w:eastAsia="ar-SA"/>
        </w:rPr>
        <w:t>COMPROMISO DE PARTICIPACIÓN DEL PERSONAL TÉCNICO</w:t>
      </w:r>
    </w:p>
    <w:p w:rsidR="0091377B" w:rsidRPr="00D500C1" w:rsidRDefault="0091377B" w:rsidP="0091377B">
      <w:pPr>
        <w:tabs>
          <w:tab w:val="center" w:pos="4680"/>
        </w:tabs>
        <w:spacing w:after="0" w:line="360" w:lineRule="auto"/>
        <w:ind w:left="2127" w:hanging="2127"/>
        <w:jc w:val="both"/>
        <w:rPr>
          <w:rFonts w:ascii="Times New Roman" w:hAnsi="Times New Roman"/>
          <w:lang w:eastAsia="ar-SA"/>
        </w:rPr>
      </w:pPr>
      <w:r w:rsidRPr="00D500C1">
        <w:rPr>
          <w:rFonts w:ascii="Times New Roman" w:hAnsi="Times New Roman"/>
          <w:b/>
          <w:bCs/>
        </w:rPr>
        <w:t>FORMULARIO 12</w:t>
      </w:r>
      <w:r w:rsidRPr="00D500C1">
        <w:rPr>
          <w:rFonts w:ascii="Times New Roman" w:hAnsi="Times New Roman"/>
          <w:bCs/>
        </w:rPr>
        <w:tab/>
      </w:r>
      <w:r w:rsidRPr="00D500C1">
        <w:rPr>
          <w:rFonts w:ascii="Times New Roman" w:hAnsi="Times New Roman"/>
          <w:lang w:eastAsia="ar-SA"/>
        </w:rPr>
        <w:t>HOJA DE VIDA DEL PERSONAL TÉCNICO CLAVE ASIGNADO AL PROYECTO</w:t>
      </w:r>
    </w:p>
    <w:p w:rsidR="005D01F7" w:rsidRPr="00D500C1" w:rsidRDefault="005D01F7" w:rsidP="0007458E">
      <w:pPr>
        <w:tabs>
          <w:tab w:val="center" w:pos="4680"/>
        </w:tabs>
        <w:spacing w:after="0" w:line="240" w:lineRule="auto"/>
        <w:jc w:val="center"/>
        <w:rPr>
          <w:rFonts w:ascii="Times New Roman" w:hAnsi="Times New Roman"/>
          <w:bCs/>
        </w:rPr>
      </w:pPr>
    </w:p>
    <w:p w:rsidR="00C21075" w:rsidRPr="00D500C1" w:rsidRDefault="00C21075" w:rsidP="0007458E">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BE066C" w:rsidRPr="00D500C1" w:rsidRDefault="00BE066C" w:rsidP="0007458E">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BE066C" w:rsidRPr="00D500C1" w:rsidRDefault="00BE066C" w:rsidP="0007458E">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1807A3" w:rsidRPr="00D500C1" w:rsidRDefault="001807A3" w:rsidP="0007458E">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BE066C" w:rsidRPr="00D500C1" w:rsidRDefault="00BE066C" w:rsidP="0007458E">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BC025C" w:rsidRPr="00D500C1" w:rsidRDefault="005D01F7" w:rsidP="005D2A1F">
      <w:pPr>
        <w:pStyle w:val="Normal1"/>
        <w:tabs>
          <w:tab w:val="left" w:pos="-720"/>
          <w:tab w:val="left" w:pos="426"/>
        </w:tabs>
        <w:autoSpaceDN w:val="0"/>
        <w:spacing w:after="0" w:line="240" w:lineRule="auto"/>
        <w:jc w:val="center"/>
        <w:rPr>
          <w:rStyle w:val="Fuentedeprrafopredeter4"/>
          <w:rFonts w:ascii="Times New Roman" w:hAnsi="Times New Roman" w:cs="Times New Roman"/>
          <w:b/>
          <w:spacing w:val="-2"/>
          <w:sz w:val="22"/>
          <w:szCs w:val="22"/>
        </w:rPr>
      </w:pPr>
      <w:r w:rsidRPr="00D500C1">
        <w:rPr>
          <w:rFonts w:ascii="Times New Roman" w:hAnsi="Times New Roman" w:cs="Times New Roman"/>
          <w:spacing w:val="-3"/>
          <w:sz w:val="22"/>
          <w:szCs w:val="22"/>
        </w:rPr>
        <w:br w:type="page"/>
      </w:r>
      <w:r w:rsidR="005D2A1F" w:rsidRPr="00D500C1">
        <w:rPr>
          <w:rFonts w:ascii="Times New Roman" w:eastAsia="Times New Roman" w:hAnsi="Times New Roman"/>
          <w:b/>
          <w:sz w:val="22"/>
          <w:szCs w:val="22"/>
          <w:lang w:eastAsia="hi-IN" w:bidi="hi-IN"/>
        </w:rPr>
        <w:lastRenderedPageBreak/>
        <w:t>INVITACIÓN Y SELECCIÓN</w:t>
      </w:r>
      <w:r w:rsidR="00BC025C" w:rsidRPr="00D500C1">
        <w:rPr>
          <w:rStyle w:val="Fuentedeprrafopredeter4"/>
          <w:rFonts w:ascii="Times New Roman" w:hAnsi="Times New Roman" w:cs="Times New Roman"/>
          <w:b/>
          <w:spacing w:val="-2"/>
          <w:sz w:val="22"/>
          <w:szCs w:val="22"/>
        </w:rPr>
        <w:t xml:space="preserve"> DE </w:t>
      </w:r>
      <w:r w:rsidR="004D74E4" w:rsidRPr="00D500C1">
        <w:rPr>
          <w:rStyle w:val="Fuentedeprrafopredeter4"/>
          <w:rFonts w:ascii="Times New Roman" w:hAnsi="Times New Roman" w:cs="Times New Roman"/>
          <w:b/>
          <w:spacing w:val="-2"/>
          <w:sz w:val="22"/>
          <w:szCs w:val="22"/>
        </w:rPr>
        <w:t>CONSULTORÍA</w:t>
      </w:r>
      <w:r w:rsidR="00BC025C" w:rsidRPr="00D500C1">
        <w:rPr>
          <w:rStyle w:val="Fuentedeprrafopredeter4"/>
          <w:rFonts w:ascii="Times New Roman" w:hAnsi="Times New Roman" w:cs="Times New Roman"/>
          <w:b/>
          <w:spacing w:val="-2"/>
          <w:sz w:val="22"/>
          <w:szCs w:val="22"/>
        </w:rPr>
        <w:t xml:space="preserve"> </w:t>
      </w:r>
    </w:p>
    <w:p w:rsidR="0063666F" w:rsidRPr="00D500C1" w:rsidRDefault="001B3BA7" w:rsidP="0007458E">
      <w:pPr>
        <w:tabs>
          <w:tab w:val="left" w:pos="5502"/>
        </w:tabs>
        <w:spacing w:after="0" w:line="240" w:lineRule="auto"/>
        <w:jc w:val="center"/>
        <w:rPr>
          <w:rFonts w:ascii="Times New Roman" w:eastAsia="Times New Roman" w:hAnsi="Times New Roman"/>
          <w:b/>
          <w:spacing w:val="-3"/>
          <w:lang w:eastAsia="hi-IN" w:bidi="hi-IN"/>
        </w:rPr>
      </w:pPr>
      <w:r w:rsidRPr="00D500C1">
        <w:rPr>
          <w:rStyle w:val="Fuentedeprrafopredeter4"/>
          <w:rFonts w:ascii="Times New Roman" w:hAnsi="Times New Roman"/>
          <w:b/>
          <w:spacing w:val="-2"/>
        </w:rPr>
        <w:t xml:space="preserve">PROCESO NRO. </w:t>
      </w:r>
      <w:r w:rsidR="006416AF" w:rsidRPr="00D500C1">
        <w:rPr>
          <w:rStyle w:val="Fuentedeprrafopredeter4"/>
          <w:rFonts w:ascii="Times New Roman" w:hAnsi="Times New Roman"/>
          <w:b/>
          <w:spacing w:val="-2"/>
        </w:rPr>
        <w:t>RI-ISC-CFNGYE-00</w:t>
      </w:r>
      <w:r w:rsidR="00D500C1" w:rsidRPr="00D500C1">
        <w:rPr>
          <w:rStyle w:val="Fuentedeprrafopredeter4"/>
          <w:rFonts w:ascii="Times New Roman" w:hAnsi="Times New Roman"/>
          <w:b/>
          <w:spacing w:val="-2"/>
        </w:rPr>
        <w:t>6</w:t>
      </w:r>
      <w:r w:rsidR="006416AF" w:rsidRPr="00D500C1">
        <w:rPr>
          <w:rStyle w:val="Fuentedeprrafopredeter4"/>
          <w:rFonts w:ascii="Times New Roman" w:hAnsi="Times New Roman"/>
          <w:b/>
          <w:spacing w:val="-2"/>
        </w:rPr>
        <w:t>-2020</w:t>
      </w:r>
    </w:p>
    <w:p w:rsidR="002D07BB" w:rsidRPr="00D500C1" w:rsidRDefault="002D07BB" w:rsidP="0007458E">
      <w:pPr>
        <w:tabs>
          <w:tab w:val="left" w:pos="5502"/>
        </w:tabs>
        <w:spacing w:after="0" w:line="240" w:lineRule="auto"/>
        <w:jc w:val="center"/>
        <w:rPr>
          <w:rFonts w:ascii="Times New Roman" w:eastAsia="Times New Roman" w:hAnsi="Times New Roman"/>
          <w:b/>
          <w:spacing w:val="-3"/>
          <w:lang w:eastAsia="hi-IN" w:bidi="hi-IN"/>
        </w:rPr>
      </w:pPr>
    </w:p>
    <w:p w:rsidR="008C29F9" w:rsidRPr="00D500C1" w:rsidRDefault="008C29F9" w:rsidP="0007458E">
      <w:pPr>
        <w:pStyle w:val="Ttulo1"/>
        <w:spacing w:before="0"/>
        <w:jc w:val="center"/>
        <w:rPr>
          <w:rFonts w:ascii="Times New Roman" w:hAnsi="Times New Roman"/>
          <w:color w:val="000000"/>
          <w:sz w:val="22"/>
          <w:szCs w:val="22"/>
        </w:rPr>
      </w:pPr>
      <w:bookmarkStart w:id="0" w:name="_FORMULARIO_1"/>
      <w:bookmarkEnd w:id="0"/>
      <w:r w:rsidRPr="00D500C1">
        <w:rPr>
          <w:rFonts w:ascii="Times New Roman" w:hAnsi="Times New Roman"/>
          <w:color w:val="000000"/>
          <w:sz w:val="22"/>
          <w:szCs w:val="22"/>
        </w:rPr>
        <w:t>FORMULARIO 1</w:t>
      </w:r>
    </w:p>
    <w:p w:rsidR="00916927" w:rsidRPr="00D500C1" w:rsidRDefault="00BC025C" w:rsidP="0007458E">
      <w:pPr>
        <w:tabs>
          <w:tab w:val="left" w:pos="5502"/>
        </w:tabs>
        <w:spacing w:after="0" w:line="240" w:lineRule="auto"/>
        <w:jc w:val="center"/>
        <w:rPr>
          <w:rFonts w:ascii="Times New Roman" w:eastAsia="Times New Roman" w:hAnsi="Times New Roman"/>
          <w:b/>
          <w:spacing w:val="-3"/>
          <w:lang w:eastAsia="hi-IN" w:bidi="hi-IN"/>
        </w:rPr>
      </w:pPr>
      <w:r w:rsidRPr="00D500C1">
        <w:rPr>
          <w:rFonts w:ascii="Times New Roman" w:eastAsia="Times New Roman" w:hAnsi="Times New Roman"/>
          <w:b/>
          <w:spacing w:val="-3"/>
          <w:lang w:eastAsia="hi-IN" w:bidi="hi-IN"/>
        </w:rPr>
        <w:t>PRESENTACIÓN Y COMPROMISO DEL OFERENTE</w:t>
      </w:r>
    </w:p>
    <w:p w:rsidR="008C29F9" w:rsidRPr="00D500C1" w:rsidRDefault="008C29F9" w:rsidP="0007458E">
      <w:pPr>
        <w:tabs>
          <w:tab w:val="left" w:pos="-540"/>
        </w:tabs>
        <w:suppressAutoHyphens/>
        <w:spacing w:after="0" w:line="240" w:lineRule="auto"/>
        <w:ind w:right="45"/>
        <w:jc w:val="center"/>
        <w:rPr>
          <w:rFonts w:ascii="Times New Roman" w:eastAsia="Times New Roman" w:hAnsi="Times New Roman"/>
          <w:spacing w:val="-3"/>
          <w:lang w:eastAsia="hi-IN" w:bidi="hi-IN"/>
        </w:rPr>
      </w:pPr>
    </w:p>
    <w:p w:rsidR="00916927" w:rsidRPr="00D500C1" w:rsidRDefault="00916927"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Señores</w:t>
      </w:r>
    </w:p>
    <w:p w:rsidR="00916927" w:rsidRPr="00D500C1" w:rsidRDefault="00916927"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Corporación Financiera Nacional B.P.</w:t>
      </w:r>
    </w:p>
    <w:p w:rsidR="00916927" w:rsidRPr="00D500C1" w:rsidRDefault="00916927"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Presente.- </w:t>
      </w:r>
    </w:p>
    <w:p w:rsidR="00A516DC" w:rsidRPr="00D500C1" w:rsidRDefault="00A516DC" w:rsidP="0007458E">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66688B" w:rsidRPr="00D500C1" w:rsidRDefault="0066688B" w:rsidP="0007458E">
      <w:pPr>
        <w:tabs>
          <w:tab w:val="left" w:pos="-540"/>
        </w:tabs>
        <w:suppressAutoHyphens/>
        <w:spacing w:after="0" w:line="240" w:lineRule="auto"/>
        <w:ind w:left="15" w:right="45"/>
        <w:jc w:val="center"/>
        <w:rPr>
          <w:rFonts w:ascii="Times New Roman" w:eastAsia="Times New Roman" w:hAnsi="Times New Roman"/>
          <w:vanish/>
          <w:spacing w:val="-3"/>
          <w:lang w:eastAsia="hi-IN" w:bidi="hi-IN"/>
        </w:rPr>
      </w:pPr>
    </w:p>
    <w:p w:rsidR="0066688B" w:rsidRPr="00D500C1" w:rsidRDefault="0066688B" w:rsidP="0007458E">
      <w:pPr>
        <w:suppressAutoHyphens/>
        <w:spacing w:after="0" w:line="240" w:lineRule="auto"/>
        <w:ind w:left="15" w:right="45"/>
        <w:rPr>
          <w:rFonts w:ascii="Times New Roman" w:eastAsia="Times New Roman" w:hAnsi="Times New Roman"/>
          <w:b/>
          <w:lang w:eastAsia="hi-IN" w:bidi="hi-IN"/>
        </w:rPr>
      </w:pPr>
      <w:r w:rsidRPr="00D500C1">
        <w:rPr>
          <w:rFonts w:ascii="Times New Roman" w:eastAsia="Times New Roman" w:hAnsi="Times New Roman"/>
          <w:b/>
          <w:lang w:eastAsia="hi-IN" w:bidi="hi-IN"/>
        </w:rPr>
        <w:t>NOMBRE DEL OFERENTE: ………………………………………………………..</w:t>
      </w:r>
    </w:p>
    <w:p w:rsidR="0066688B" w:rsidRPr="00D500C1" w:rsidRDefault="0066688B" w:rsidP="0007458E">
      <w:pPr>
        <w:suppressAutoHyphens/>
        <w:spacing w:after="0" w:line="240" w:lineRule="auto"/>
        <w:ind w:left="15" w:right="45"/>
        <w:rPr>
          <w:rFonts w:ascii="Times New Roman" w:eastAsia="Times New Roman" w:hAnsi="Times New Roman"/>
          <w:b/>
          <w:spacing w:val="-2"/>
          <w:lang w:eastAsia="hi-IN" w:bidi="hi-IN"/>
        </w:rPr>
      </w:pPr>
    </w:p>
    <w:p w:rsidR="0066688B" w:rsidRPr="00D500C1" w:rsidRDefault="0066688B" w:rsidP="00BF1142">
      <w:pPr>
        <w:numPr>
          <w:ilvl w:val="1"/>
          <w:numId w:val="5"/>
        </w:numPr>
        <w:suppressAutoHyphens/>
        <w:spacing w:after="0" w:line="240" w:lineRule="auto"/>
        <w:ind w:left="567" w:right="45" w:hanging="552"/>
        <w:rPr>
          <w:rFonts w:ascii="Times New Roman" w:eastAsia="Times New Roman" w:hAnsi="Times New Roman"/>
          <w:b/>
          <w:lang w:eastAsia="hi-IN" w:bidi="hi-IN"/>
        </w:rPr>
      </w:pPr>
      <w:r w:rsidRPr="00D500C1">
        <w:rPr>
          <w:rFonts w:ascii="Times New Roman" w:eastAsia="Times New Roman" w:hAnsi="Times New Roman"/>
          <w:b/>
          <w:lang w:eastAsia="hi-IN" w:bidi="hi-IN"/>
        </w:rPr>
        <w:t>PRESENTACIÓN Y COMPROMISO</w:t>
      </w:r>
    </w:p>
    <w:p w:rsidR="0066688B" w:rsidRPr="00D500C1" w:rsidRDefault="0066688B" w:rsidP="0007458E">
      <w:pPr>
        <w:suppressAutoHyphens/>
        <w:spacing w:after="0" w:line="240" w:lineRule="auto"/>
        <w:ind w:left="15" w:right="45"/>
        <w:jc w:val="both"/>
        <w:rPr>
          <w:rFonts w:ascii="Times New Roman" w:eastAsia="Times New Roman" w:hAnsi="Times New Roman"/>
          <w:spacing w:val="-2"/>
          <w:lang w:eastAsia="hi-IN" w:bidi="hi-IN"/>
        </w:rPr>
      </w:pPr>
    </w:p>
    <w:p w:rsidR="0066688B" w:rsidRPr="00D500C1" w:rsidRDefault="0066688B" w:rsidP="0007458E">
      <w:pPr>
        <w:pStyle w:val="Standard"/>
        <w:tabs>
          <w:tab w:val="left" w:pos="426"/>
        </w:tabs>
        <w:jc w:val="both"/>
        <w:rPr>
          <w:rFonts w:cs="Times New Roman"/>
          <w:sz w:val="22"/>
          <w:szCs w:val="22"/>
        </w:rPr>
      </w:pPr>
      <w:r w:rsidRPr="00D500C1">
        <w:rPr>
          <w:rFonts w:eastAsia="Times New Roman" w:cs="Times New Roman"/>
          <w:sz w:val="22"/>
          <w:szCs w:val="22"/>
          <w:lang w:eastAsia="hi-IN"/>
        </w:rPr>
        <w:t xml:space="preserve">El que suscribe, en atención a la convocatoria efectuada por </w:t>
      </w:r>
      <w:r w:rsidR="005D01F7" w:rsidRPr="00D500C1">
        <w:rPr>
          <w:rFonts w:eastAsia="Times New Roman" w:cs="Times New Roman"/>
          <w:sz w:val="22"/>
          <w:szCs w:val="22"/>
          <w:lang w:eastAsia="hi-IN"/>
        </w:rPr>
        <w:t>la Corporación Financiera Nacional B.P.,</w:t>
      </w:r>
      <w:r w:rsidRPr="00D500C1">
        <w:rPr>
          <w:rFonts w:eastAsia="Times New Roman" w:cs="Times New Roman"/>
          <w:sz w:val="22"/>
          <w:szCs w:val="22"/>
          <w:lang w:eastAsia="hi-IN"/>
        </w:rPr>
        <w:t xml:space="preserve"> para la ejecución </w:t>
      </w:r>
      <w:r w:rsidR="00553A76" w:rsidRPr="00D500C1">
        <w:rPr>
          <w:rFonts w:eastAsia="Times New Roman" w:cs="Times New Roman"/>
          <w:sz w:val="22"/>
          <w:szCs w:val="22"/>
          <w:lang w:eastAsia="hi-IN"/>
        </w:rPr>
        <w:t>del</w:t>
      </w:r>
      <w:r w:rsidR="004D74E4" w:rsidRPr="00D500C1">
        <w:rPr>
          <w:rFonts w:eastAsia="Times New Roman" w:cs="Times New Roman"/>
          <w:sz w:val="22"/>
          <w:szCs w:val="22"/>
          <w:lang w:eastAsia="hi-IN"/>
        </w:rPr>
        <w:t xml:space="preserve"> </w:t>
      </w:r>
      <w:r w:rsidR="00553A76" w:rsidRPr="00D500C1">
        <w:rPr>
          <w:rFonts w:cs="Times New Roman"/>
          <w:b/>
          <w:sz w:val="22"/>
          <w:szCs w:val="22"/>
        </w:rPr>
        <w:t>ESTUDIO TÉCNICO-ECONÓMICO, DISEÑOS Y/O REDISEÑOS QUE GARANTICEN LA POSTERIOR IMPLEMENTACIÓN CORRECTA Y PUESTA EN MARCHA DEL SISTEMA DE EXTINCIÓN, DETECCIÓN, Y PROTECCIONES COMPLEMENTARIAS CONTRA INCENDIOS EN EL EDIFICIO MATRIZ GYE DE LA CFN B.P.</w:t>
      </w:r>
      <w:r w:rsidR="00553320" w:rsidRPr="00D500C1">
        <w:rPr>
          <w:rFonts w:eastAsia="Times New Roman" w:cs="Times New Roman"/>
          <w:sz w:val="22"/>
          <w:szCs w:val="22"/>
          <w:lang w:eastAsia="hi-IN"/>
        </w:rPr>
        <w:t>,</w:t>
      </w:r>
      <w:r w:rsidRPr="00D500C1">
        <w:rPr>
          <w:rFonts w:eastAsia="Times New Roman" w:cs="Times New Roman"/>
          <w:sz w:val="22"/>
          <w:szCs w:val="22"/>
          <w:lang w:eastAsia="hi-IN"/>
        </w:rPr>
        <w:t xml:space="preserve"> luego de examinar el pliego del presente procedimiento</w:t>
      </w:r>
      <w:r w:rsidR="00173481" w:rsidRPr="00D500C1">
        <w:rPr>
          <w:rFonts w:eastAsia="Times New Roman" w:cs="Times New Roman"/>
          <w:sz w:val="22"/>
          <w:szCs w:val="22"/>
          <w:lang w:eastAsia="hi-IN"/>
        </w:rPr>
        <w:t xml:space="preserve"> de consultoría</w:t>
      </w:r>
      <w:r w:rsidRPr="00D500C1">
        <w:rPr>
          <w:rFonts w:eastAsia="Times New Roman" w:cs="Times New Roman"/>
          <w:sz w:val="22"/>
          <w:szCs w:val="22"/>
          <w:lang w:eastAsia="hi-IN"/>
        </w:rPr>
        <w:t xml:space="preserve">, al presentar esta oferta por </w:t>
      </w:r>
      <w:r w:rsidRPr="00D500C1">
        <w:rPr>
          <w:rFonts w:eastAsia="Times New Roman" w:cs="Times New Roman"/>
          <w:i/>
          <w:sz w:val="22"/>
          <w:szCs w:val="22"/>
          <w:lang w:eastAsia="hi-IN"/>
        </w:rPr>
        <w:t>(sus propios derechos, si es persona natural) / (representa</w:t>
      </w:r>
      <w:r w:rsidR="00C6469A" w:rsidRPr="00D500C1">
        <w:rPr>
          <w:rFonts w:eastAsia="Times New Roman" w:cs="Times New Roman"/>
          <w:i/>
          <w:sz w:val="22"/>
          <w:szCs w:val="22"/>
          <w:lang w:eastAsia="hi-IN"/>
        </w:rPr>
        <w:t xml:space="preserve">nte legal o apoderado </w:t>
      </w:r>
      <w:r w:rsidR="00A70317" w:rsidRPr="00D500C1">
        <w:rPr>
          <w:rFonts w:eastAsia="Times New Roman" w:cs="Times New Roman"/>
          <w:i/>
          <w:sz w:val="22"/>
          <w:szCs w:val="22"/>
          <w:lang w:eastAsia="hi-IN"/>
        </w:rPr>
        <w:t>de....</w:t>
      </w:r>
      <w:r w:rsidRPr="00D500C1">
        <w:rPr>
          <w:rFonts w:eastAsia="Times New Roman" w:cs="Times New Roman"/>
          <w:i/>
          <w:sz w:val="22"/>
          <w:szCs w:val="22"/>
          <w:lang w:eastAsia="hi-IN"/>
        </w:rPr>
        <w:t xml:space="preserve"> si es persona jurídica)</w:t>
      </w:r>
      <w:r w:rsidRPr="00D500C1">
        <w:rPr>
          <w:rFonts w:eastAsia="Times New Roman" w:cs="Times New Roman"/>
          <w:sz w:val="22"/>
          <w:szCs w:val="22"/>
          <w:lang w:eastAsia="hi-IN"/>
        </w:rPr>
        <w:t xml:space="preserve">, </w:t>
      </w:r>
      <w:r w:rsidRPr="00D500C1">
        <w:rPr>
          <w:rFonts w:eastAsia="Times New Roman" w:cs="Times New Roman"/>
          <w:i/>
          <w:sz w:val="22"/>
          <w:szCs w:val="22"/>
          <w:lang w:eastAsia="hi-IN"/>
        </w:rPr>
        <w:t>(procurador común de…, si se trata de asociación o consorcio)</w:t>
      </w:r>
      <w:r w:rsidRPr="00D500C1">
        <w:rPr>
          <w:rFonts w:eastAsia="Times New Roman" w:cs="Times New Roman"/>
          <w:sz w:val="22"/>
          <w:szCs w:val="22"/>
          <w:lang w:eastAsia="hi-IN"/>
        </w:rPr>
        <w:t xml:space="preserve"> declara que:</w:t>
      </w:r>
    </w:p>
    <w:p w:rsidR="0066688B" w:rsidRPr="00D500C1" w:rsidRDefault="0066688B" w:rsidP="0007458E">
      <w:pPr>
        <w:suppressAutoHyphens/>
        <w:spacing w:after="0" w:line="240" w:lineRule="auto"/>
        <w:ind w:left="15" w:right="45"/>
        <w:jc w:val="both"/>
        <w:rPr>
          <w:rFonts w:ascii="Times New Roman" w:eastAsia="Times New Roman" w:hAnsi="Times New Roman"/>
          <w:lang w:eastAsia="hi-IN" w:bidi="hi-IN"/>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El oferente es proveedor elegible de confo</w:t>
      </w:r>
      <w:r w:rsidR="00803875" w:rsidRPr="00D500C1">
        <w:rPr>
          <w:rFonts w:ascii="Times New Roman" w:eastAsia="Times New Roman" w:hAnsi="Times New Roman"/>
          <w:lang w:eastAsia="hi-IN" w:bidi="hi-IN"/>
        </w:rPr>
        <w:t>rmidad con las disposiciones del Reglamento</w:t>
      </w:r>
      <w:r w:rsidR="00C6469A" w:rsidRPr="00D500C1">
        <w:rPr>
          <w:rFonts w:ascii="Times New Roman" w:eastAsia="Times New Roman" w:hAnsi="Times New Roman"/>
          <w:lang w:eastAsia="hi-IN" w:bidi="hi-IN"/>
        </w:rPr>
        <w:t xml:space="preserve"> </w:t>
      </w:r>
      <w:r w:rsidR="00803875" w:rsidRPr="00D500C1">
        <w:rPr>
          <w:rFonts w:ascii="Times New Roman" w:eastAsia="Times New Roman" w:hAnsi="Times New Roman"/>
          <w:lang w:eastAsia="hi-IN" w:bidi="hi-IN"/>
        </w:rPr>
        <w:t>Interno de  Contrataciones de la CFN B.P., y de manera complementaria con las disposiciones constantes en la L</w:t>
      </w:r>
      <w:r w:rsidR="00C21075" w:rsidRPr="00D500C1">
        <w:rPr>
          <w:rFonts w:ascii="Times New Roman" w:eastAsia="Times New Roman" w:hAnsi="Times New Roman"/>
          <w:lang w:eastAsia="hi-IN" w:bidi="hi-IN"/>
        </w:rPr>
        <w:t>ey Orgánica</w:t>
      </w:r>
      <w:r w:rsidRPr="00D500C1">
        <w:rPr>
          <w:rFonts w:ascii="Times New Roman" w:eastAsia="Times New Roman" w:hAnsi="Times New Roman"/>
          <w:lang w:eastAsia="hi-IN" w:bidi="hi-IN"/>
        </w:rPr>
        <w:t xml:space="preserve"> del Sistema Nacional de Contratación Pública, LOSNCP,</w:t>
      </w:r>
      <w:r w:rsidR="00C21075" w:rsidRPr="00D500C1">
        <w:rPr>
          <w:rFonts w:ascii="Times New Roman" w:eastAsia="Times New Roman" w:hAnsi="Times New Roman"/>
          <w:lang w:eastAsia="hi-IN" w:bidi="hi-IN"/>
        </w:rPr>
        <w:t xml:space="preserve"> </w:t>
      </w:r>
      <w:r w:rsidRPr="00D500C1">
        <w:rPr>
          <w:rFonts w:ascii="Times New Roman" w:eastAsia="Times New Roman" w:hAnsi="Times New Roman"/>
          <w:lang w:eastAsia="hi-IN" w:bidi="hi-IN"/>
        </w:rPr>
        <w:t>su Reglamento</w:t>
      </w:r>
      <w:r w:rsidR="00377714" w:rsidRPr="00D500C1">
        <w:rPr>
          <w:rFonts w:ascii="Times New Roman" w:eastAsia="Times New Roman" w:hAnsi="Times New Roman"/>
          <w:lang w:eastAsia="hi-IN" w:bidi="hi-IN"/>
        </w:rPr>
        <w:t xml:space="preserve"> General</w:t>
      </w:r>
      <w:r w:rsidR="00F63F12" w:rsidRPr="00D500C1">
        <w:rPr>
          <w:rFonts w:ascii="Times New Roman" w:eastAsia="Times New Roman" w:hAnsi="Times New Roman"/>
          <w:lang w:eastAsia="hi-IN" w:bidi="hi-IN"/>
        </w:rPr>
        <w:t>, y demás normativa expedida por el Servicio Nacional de Contratación Pública</w:t>
      </w:r>
      <w:r w:rsidRPr="00D500C1">
        <w:rPr>
          <w:rFonts w:ascii="Times New Roman" w:eastAsia="Times New Roman" w:hAnsi="Times New Roman"/>
          <w:lang w:eastAsia="hi-IN" w:bidi="hi-IN"/>
        </w:rPr>
        <w:t>.</w:t>
      </w:r>
    </w:p>
    <w:p w:rsidR="00B66108" w:rsidRPr="00D500C1" w:rsidRDefault="00B66108" w:rsidP="00B66108">
      <w:pPr>
        <w:tabs>
          <w:tab w:val="left" w:pos="426"/>
        </w:tabs>
        <w:suppressAutoHyphens/>
        <w:spacing w:after="0" w:line="240" w:lineRule="auto"/>
        <w:jc w:val="both"/>
        <w:rPr>
          <w:rFonts w:ascii="Times New Roman" w:eastAsia="Times New Roman" w:hAnsi="Times New Roman"/>
          <w:lang w:eastAsia="hi-IN" w:bidi="hi-IN"/>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B66108" w:rsidRPr="00D500C1" w:rsidRDefault="00B66108" w:rsidP="00B66108">
      <w:pPr>
        <w:pStyle w:val="Prrafodelista"/>
        <w:rPr>
          <w:rFonts w:ascii="Times New Roman" w:hAnsi="Times New Roman"/>
          <w:sz w:val="22"/>
          <w:szCs w:val="22"/>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 xml:space="preserve">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w:t>
      </w:r>
      <w:r w:rsidR="00377714" w:rsidRPr="00D500C1">
        <w:rPr>
          <w:rFonts w:ascii="Times New Roman" w:eastAsia="Times New Roman" w:hAnsi="Times New Roman"/>
          <w:lang w:eastAsia="hi-IN" w:bidi="hi-IN"/>
        </w:rPr>
        <w:t>procedimiento</w:t>
      </w:r>
      <w:r w:rsidRPr="00D500C1">
        <w:rPr>
          <w:rFonts w:ascii="Times New Roman" w:eastAsia="Times New Roman" w:hAnsi="Times New Roman"/>
          <w:lang w:eastAsia="hi-IN" w:bidi="hi-IN"/>
        </w:rPr>
        <w:t xml:space="preserve"> de contratación.</w:t>
      </w:r>
    </w:p>
    <w:p w:rsidR="00B66108" w:rsidRPr="00D500C1" w:rsidRDefault="00B66108" w:rsidP="00B66108">
      <w:pPr>
        <w:tabs>
          <w:tab w:val="left" w:pos="426"/>
        </w:tabs>
        <w:suppressAutoHyphens/>
        <w:spacing w:after="0" w:line="240" w:lineRule="auto"/>
        <w:jc w:val="both"/>
        <w:rPr>
          <w:rFonts w:ascii="Times New Roman" w:eastAsia="Times New Roman" w:hAnsi="Times New Roman"/>
          <w:lang w:eastAsia="hi-IN" w:bidi="hi-IN"/>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w:t>
      </w:r>
      <w:r w:rsidRPr="00D500C1">
        <w:rPr>
          <w:rFonts w:ascii="Times New Roman" w:eastAsia="Times New Roman" w:hAnsi="Times New Roman"/>
          <w:lang w:eastAsia="hi-IN" w:bidi="hi-IN"/>
        </w:rPr>
        <w:lastRenderedPageBreak/>
        <w:t>del contrato, serán de propiedad del oferente o arrendados y contarán con todos los permisos que se</w:t>
      </w:r>
      <w:r w:rsidR="00B66108" w:rsidRPr="00D500C1">
        <w:rPr>
          <w:rFonts w:ascii="Times New Roman" w:eastAsia="Times New Roman" w:hAnsi="Times New Roman"/>
          <w:lang w:eastAsia="hi-IN" w:bidi="hi-IN"/>
        </w:rPr>
        <w:t xml:space="preserve"> requieran para su utilización.</w:t>
      </w:r>
    </w:p>
    <w:p w:rsidR="00B66108" w:rsidRPr="00D500C1" w:rsidRDefault="00B66108" w:rsidP="00B66108">
      <w:pPr>
        <w:pStyle w:val="Prrafodelista"/>
        <w:rPr>
          <w:rFonts w:ascii="Times New Roman" w:hAnsi="Times New Roman"/>
          <w:sz w:val="22"/>
          <w:szCs w:val="22"/>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 xml:space="preserve">Suministrará la mano de obra, equipos y materiales requeridos para </w:t>
      </w:r>
      <w:r w:rsidR="007B3CDE" w:rsidRPr="00D500C1">
        <w:rPr>
          <w:rFonts w:ascii="Times New Roman" w:eastAsia="Times New Roman" w:hAnsi="Times New Roman"/>
          <w:lang w:eastAsia="hi-IN" w:bidi="hi-IN"/>
        </w:rPr>
        <w:t xml:space="preserve">el cumplimiento de sus obligaciones, de acuerdo con el pliego; prestará los servicios, de acuerdo con los pliegos, especificaciones técnicas, términos de referencia e instrucciones; en el plazo y por los precios indicados en </w:t>
      </w:r>
      <w:r w:rsidR="00803875" w:rsidRPr="00D500C1">
        <w:rPr>
          <w:rFonts w:ascii="Times New Roman" w:eastAsia="Times New Roman" w:hAnsi="Times New Roman"/>
          <w:lang w:eastAsia="hi-IN" w:bidi="hi-IN"/>
        </w:rPr>
        <w:t xml:space="preserve">los </w:t>
      </w:r>
      <w:r w:rsidR="007B3CDE" w:rsidRPr="00D500C1">
        <w:rPr>
          <w:rFonts w:ascii="Times New Roman" w:eastAsia="Times New Roman" w:hAnsi="Times New Roman"/>
          <w:lang w:eastAsia="hi-IN" w:bidi="hi-IN"/>
        </w:rPr>
        <w:t>Formulario</w:t>
      </w:r>
      <w:r w:rsidR="00803875" w:rsidRPr="00D500C1">
        <w:rPr>
          <w:rFonts w:ascii="Times New Roman" w:eastAsia="Times New Roman" w:hAnsi="Times New Roman"/>
          <w:lang w:eastAsia="hi-IN" w:bidi="hi-IN"/>
        </w:rPr>
        <w:t xml:space="preserve">s </w:t>
      </w:r>
      <w:r w:rsidR="007B3CDE" w:rsidRPr="00D500C1">
        <w:rPr>
          <w:rFonts w:ascii="Times New Roman" w:eastAsia="Times New Roman" w:hAnsi="Times New Roman"/>
          <w:lang w:eastAsia="hi-IN" w:bidi="hi-IN"/>
        </w:rPr>
        <w:t xml:space="preserve">de </w:t>
      </w:r>
      <w:r w:rsidR="00803875" w:rsidRPr="00D500C1">
        <w:rPr>
          <w:rFonts w:ascii="Times New Roman" w:eastAsia="Times New Roman" w:hAnsi="Times New Roman"/>
          <w:lang w:eastAsia="hi-IN" w:bidi="hi-IN"/>
        </w:rPr>
        <w:t xml:space="preserve">la </w:t>
      </w:r>
      <w:r w:rsidR="007B3CDE" w:rsidRPr="00D500C1">
        <w:rPr>
          <w:rFonts w:ascii="Times New Roman" w:eastAsia="Times New Roman" w:hAnsi="Times New Roman"/>
          <w:lang w:eastAsia="hi-IN" w:bidi="hi-IN"/>
        </w:rPr>
        <w:t>Oferta</w:t>
      </w:r>
      <w:r w:rsidRPr="00D500C1">
        <w:rPr>
          <w:rFonts w:ascii="Times New Roman" w:eastAsia="Times New Roman" w:hAnsi="Times New Roman"/>
          <w:lang w:eastAsia="hi-IN" w:bidi="hi-IN"/>
        </w:rPr>
        <w:t>; que al presentar esta oferta, ha considerado todos los costos obligatorios que debe y deberá asumir en la ejecución contractual, especialmente aquellos relacionados con obligaciones sociales, laborales, de seguridad social, ambientales y tributarias vigentes.</w:t>
      </w:r>
    </w:p>
    <w:p w:rsidR="00B66108" w:rsidRPr="00D500C1" w:rsidRDefault="00B66108" w:rsidP="00B66108">
      <w:pPr>
        <w:pStyle w:val="Prrafodelista"/>
        <w:rPr>
          <w:rFonts w:ascii="Times New Roman" w:hAnsi="Times New Roman"/>
          <w:sz w:val="22"/>
          <w:szCs w:val="22"/>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 xml:space="preserve">Bajo juramento declara expresamente que no ha ofrecido, ofrece u ofrecerá, y no ha efectuado o efectuará ningún pago, préstamo o servicio ilegítimo o prohibido por la ley; entretenimiento, viajes u obsequios, a ningún funcionario o trabajador de la </w:t>
      </w:r>
      <w:r w:rsidR="00377714" w:rsidRPr="00D500C1">
        <w:rPr>
          <w:rFonts w:ascii="Times New Roman" w:eastAsia="Times New Roman" w:hAnsi="Times New Roman"/>
          <w:lang w:eastAsia="hi-IN" w:bidi="hi-IN"/>
        </w:rPr>
        <w:t>entidad c</w:t>
      </w:r>
      <w:r w:rsidRPr="00D500C1">
        <w:rPr>
          <w:rFonts w:ascii="Times New Roman" w:eastAsia="Times New Roman" w:hAnsi="Times New Roman"/>
          <w:lang w:eastAsia="hi-IN" w:bidi="hi-IN"/>
        </w:rPr>
        <w:t>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B66108" w:rsidRPr="00D500C1" w:rsidRDefault="00B66108" w:rsidP="00B66108">
      <w:pPr>
        <w:pStyle w:val="Prrafodelista"/>
        <w:rPr>
          <w:rFonts w:ascii="Times New Roman" w:hAnsi="Times New Roman"/>
          <w:sz w:val="22"/>
          <w:szCs w:val="22"/>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 xml:space="preserve">Acepta que en el caso de que se comprobare una violación a los compromisos establecidos en </w:t>
      </w:r>
      <w:r w:rsidR="00F63F12" w:rsidRPr="00D500C1">
        <w:rPr>
          <w:rFonts w:ascii="Times New Roman" w:eastAsia="Times New Roman" w:hAnsi="Times New Roman"/>
          <w:lang w:eastAsia="hi-IN" w:bidi="hi-IN"/>
        </w:rPr>
        <w:t>el presente formulario</w:t>
      </w:r>
      <w:r w:rsidRPr="00D500C1">
        <w:rPr>
          <w:rFonts w:ascii="Times New Roman" w:eastAsia="Times New Roman" w:hAnsi="Times New Roman"/>
          <w:lang w:eastAsia="hi-IN" w:bidi="hi-IN"/>
        </w:rPr>
        <w:t xml:space="preserve">, la </w:t>
      </w:r>
      <w:r w:rsidR="00C21075" w:rsidRPr="00D500C1">
        <w:rPr>
          <w:rFonts w:ascii="Times New Roman" w:eastAsia="Times New Roman" w:hAnsi="Times New Roman"/>
          <w:lang w:eastAsia="hi-IN" w:bidi="hi-IN"/>
        </w:rPr>
        <w:t>e</w:t>
      </w:r>
      <w:r w:rsidRPr="00D500C1">
        <w:rPr>
          <w:rFonts w:ascii="Times New Roman" w:eastAsia="Times New Roman" w:hAnsi="Times New Roman"/>
          <w:lang w:eastAsia="hi-IN" w:bidi="hi-IN"/>
        </w:rPr>
        <w:t xml:space="preserve">ntidad </w:t>
      </w:r>
      <w:r w:rsidR="00C21075" w:rsidRPr="00D500C1">
        <w:rPr>
          <w:rFonts w:ascii="Times New Roman" w:eastAsia="Times New Roman" w:hAnsi="Times New Roman"/>
          <w:lang w:eastAsia="hi-IN" w:bidi="hi-IN"/>
        </w:rPr>
        <w:t>c</w:t>
      </w:r>
      <w:r w:rsidRPr="00D500C1">
        <w:rPr>
          <w:rFonts w:ascii="Times New Roman" w:eastAsia="Times New Roman" w:hAnsi="Times New Roman"/>
          <w:lang w:eastAsia="hi-IN" w:bidi="hi-IN"/>
        </w:rPr>
        <w:t>ontratante le descalifique como oferente, o dé por terminado en forma inmediata el contrato, observando el debido proceso, para lo cual se allana a responder por los daños y perjuicios que tale</w:t>
      </w:r>
      <w:r w:rsidR="00B66108" w:rsidRPr="00D500C1">
        <w:rPr>
          <w:rFonts w:ascii="Times New Roman" w:eastAsia="Times New Roman" w:hAnsi="Times New Roman"/>
          <w:lang w:eastAsia="hi-IN" w:bidi="hi-IN"/>
        </w:rPr>
        <w:t>s violaciones hayan ocasionado.</w:t>
      </w:r>
    </w:p>
    <w:p w:rsidR="00B66108" w:rsidRPr="00D500C1" w:rsidRDefault="00B66108" w:rsidP="00B66108">
      <w:pPr>
        <w:pStyle w:val="Prrafodelista"/>
        <w:rPr>
          <w:rFonts w:ascii="Times New Roman" w:hAnsi="Times New Roman"/>
          <w:sz w:val="22"/>
          <w:szCs w:val="22"/>
        </w:rPr>
      </w:pPr>
    </w:p>
    <w:p w:rsidR="00B66108" w:rsidRPr="00D500C1" w:rsidRDefault="00593CD9"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w:t>
      </w:r>
      <w:r w:rsidR="00377714" w:rsidRPr="00D500C1">
        <w:rPr>
          <w:rFonts w:ascii="Times New Roman" w:eastAsia="Times New Roman" w:hAnsi="Times New Roman"/>
          <w:lang w:eastAsia="hi-IN" w:bidi="hi-IN"/>
        </w:rPr>
        <w:t xml:space="preserve"> </w:t>
      </w:r>
      <w:r w:rsidRPr="00D500C1">
        <w:rPr>
          <w:rFonts w:ascii="Times New Roman" w:eastAsia="Times New Roman" w:hAnsi="Times New Roman"/>
          <w:lang w:eastAsia="hi-IN" w:bidi="hi-IN"/>
        </w:rPr>
        <w:t xml:space="preserve">la inobservancia de lo manifestado dará lugar a que la </w:t>
      </w:r>
      <w:r w:rsidR="00377714" w:rsidRPr="00D500C1">
        <w:rPr>
          <w:rFonts w:ascii="Times New Roman" w:eastAsia="Times New Roman" w:hAnsi="Times New Roman"/>
          <w:lang w:eastAsia="hi-IN" w:bidi="hi-IN"/>
        </w:rPr>
        <w:t>entidad c</w:t>
      </w:r>
      <w:r w:rsidRPr="00D500C1">
        <w:rPr>
          <w:rFonts w:ascii="Times New Roman" w:eastAsia="Times New Roman" w:hAnsi="Times New Roman"/>
          <w:lang w:eastAsia="hi-IN" w:bidi="hi-IN"/>
        </w:rPr>
        <w:t xml:space="preserve">ontratante ejerza las acciones legales </w:t>
      </w:r>
      <w:r w:rsidR="00377714" w:rsidRPr="00D500C1">
        <w:rPr>
          <w:rFonts w:ascii="Times New Roman" w:eastAsia="Times New Roman" w:hAnsi="Times New Roman"/>
          <w:lang w:eastAsia="hi-IN" w:bidi="hi-IN"/>
        </w:rPr>
        <w:t>según la legislación ecuatoriana vigente</w:t>
      </w:r>
      <w:r w:rsidRPr="00D500C1">
        <w:rPr>
          <w:rFonts w:ascii="Times New Roman" w:eastAsia="Times New Roman" w:hAnsi="Times New Roman"/>
          <w:lang w:eastAsia="hi-IN" w:bidi="hi-IN"/>
        </w:rPr>
        <w:t>.</w:t>
      </w:r>
    </w:p>
    <w:p w:rsidR="00B66108" w:rsidRPr="00D500C1" w:rsidRDefault="00B66108" w:rsidP="00B66108">
      <w:pPr>
        <w:pStyle w:val="Prrafodelista"/>
        <w:rPr>
          <w:rFonts w:ascii="Times New Roman" w:hAnsi="Times New Roman"/>
          <w:sz w:val="22"/>
          <w:szCs w:val="22"/>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Conoce las condiciones de</w:t>
      </w:r>
      <w:r w:rsidR="00377714" w:rsidRPr="00D500C1">
        <w:rPr>
          <w:rFonts w:ascii="Times New Roman" w:eastAsia="Times New Roman" w:hAnsi="Times New Roman"/>
          <w:lang w:eastAsia="hi-IN" w:bidi="hi-IN"/>
        </w:rPr>
        <w:t xml:space="preserve"> </w:t>
      </w:r>
      <w:r w:rsidRPr="00D500C1">
        <w:rPr>
          <w:rFonts w:ascii="Times New Roman" w:eastAsia="Times New Roman" w:hAnsi="Times New Roman"/>
          <w:lang w:eastAsia="hi-IN" w:bidi="hi-IN"/>
        </w:rPr>
        <w:t>l</w:t>
      </w:r>
      <w:r w:rsidR="007B3CDE" w:rsidRPr="00D500C1">
        <w:rPr>
          <w:rFonts w:ascii="Times New Roman" w:eastAsia="Times New Roman" w:hAnsi="Times New Roman"/>
          <w:lang w:eastAsia="hi-IN" w:bidi="hi-IN"/>
        </w:rPr>
        <w:t>a contratación</w:t>
      </w:r>
      <w:r w:rsidRPr="00D500C1">
        <w:rPr>
          <w:rFonts w:ascii="Times New Roman" w:eastAsia="Times New Roman" w:hAnsi="Times New Roman"/>
          <w:lang w:eastAsia="hi-IN" w:bidi="hi-IN"/>
        </w:rPr>
        <w:t>, ha estudiado l</w:t>
      </w:r>
      <w:r w:rsidR="007B3CDE" w:rsidRPr="00D500C1">
        <w:rPr>
          <w:rFonts w:ascii="Times New Roman" w:eastAsia="Times New Roman" w:hAnsi="Times New Roman"/>
          <w:lang w:eastAsia="hi-IN" w:bidi="hi-IN"/>
        </w:rPr>
        <w:t>a</w:t>
      </w:r>
      <w:r w:rsidRPr="00D500C1">
        <w:rPr>
          <w:rFonts w:ascii="Times New Roman" w:eastAsia="Times New Roman" w:hAnsi="Times New Roman"/>
          <w:lang w:eastAsia="hi-IN" w:bidi="hi-IN"/>
        </w:rPr>
        <w:t>s especificaciones técnicas</w:t>
      </w:r>
      <w:r w:rsidR="007B3CDE" w:rsidRPr="00D500C1">
        <w:rPr>
          <w:rFonts w:ascii="Times New Roman" w:eastAsia="Times New Roman" w:hAnsi="Times New Roman"/>
          <w:lang w:eastAsia="hi-IN" w:bidi="hi-IN"/>
        </w:rPr>
        <w:t>, términos de referencia</w:t>
      </w:r>
      <w:r w:rsidRPr="00D500C1">
        <w:rPr>
          <w:rFonts w:ascii="Times New Roman" w:eastAsia="Times New Roman" w:hAnsi="Times New Roman"/>
          <w:lang w:eastAsia="hi-IN" w:bidi="hi-IN"/>
        </w:rPr>
        <w:t xml:space="preserve"> y demás información del pliego, las aclaraciones y respuestas realizadas en el proce</w:t>
      </w:r>
      <w:r w:rsidR="00C21075" w:rsidRPr="00D500C1">
        <w:rPr>
          <w:rFonts w:ascii="Times New Roman" w:eastAsia="Times New Roman" w:hAnsi="Times New Roman"/>
          <w:lang w:eastAsia="hi-IN" w:bidi="hi-IN"/>
        </w:rPr>
        <w:t>dimiento</w:t>
      </w:r>
      <w:r w:rsidRPr="00D500C1">
        <w:rPr>
          <w:rFonts w:ascii="Times New Roman" w:eastAsia="Times New Roman" w:hAnsi="Times New Roman"/>
          <w:lang w:eastAsia="hi-IN" w:bidi="hi-IN"/>
        </w:rPr>
        <w:t>, y en esa medida renuncia a cualquier reclamo posterior, aduciendo desconocimiento por estas causas.</w:t>
      </w:r>
    </w:p>
    <w:p w:rsidR="00B66108" w:rsidRPr="00D500C1" w:rsidRDefault="00B66108" w:rsidP="00B66108">
      <w:pPr>
        <w:pStyle w:val="Prrafodelista"/>
        <w:rPr>
          <w:rFonts w:ascii="Times New Roman" w:hAnsi="Times New Roman"/>
          <w:sz w:val="22"/>
          <w:szCs w:val="22"/>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 xml:space="preserve">Entiende que las cantidades indicadas en el Formulario </w:t>
      </w:r>
      <w:r w:rsidR="00A13044" w:rsidRPr="00D500C1">
        <w:rPr>
          <w:rFonts w:ascii="Times New Roman" w:eastAsia="Times New Roman" w:hAnsi="Times New Roman"/>
          <w:lang w:eastAsia="hi-IN" w:bidi="hi-IN"/>
        </w:rPr>
        <w:t>5</w:t>
      </w:r>
      <w:r w:rsidR="00803875" w:rsidRPr="00D500C1">
        <w:rPr>
          <w:rFonts w:ascii="Times New Roman" w:eastAsia="Times New Roman" w:hAnsi="Times New Roman"/>
          <w:lang w:eastAsia="hi-IN" w:bidi="hi-IN"/>
        </w:rPr>
        <w:t xml:space="preserve"> </w:t>
      </w:r>
      <w:r w:rsidRPr="00D500C1">
        <w:rPr>
          <w:rFonts w:ascii="Times New Roman" w:eastAsia="Times New Roman" w:hAnsi="Times New Roman"/>
          <w:lang w:eastAsia="hi-IN" w:bidi="hi-IN"/>
        </w:rPr>
        <w:t>para est</w:t>
      </w:r>
      <w:r w:rsidR="007B3CDE" w:rsidRPr="00D500C1">
        <w:rPr>
          <w:rFonts w:ascii="Times New Roman" w:eastAsia="Times New Roman" w:hAnsi="Times New Roman"/>
          <w:lang w:eastAsia="hi-IN" w:bidi="hi-IN"/>
        </w:rPr>
        <w:t>a contratación son exactas</w:t>
      </w:r>
      <w:r w:rsidRPr="00D500C1">
        <w:rPr>
          <w:rFonts w:ascii="Times New Roman" w:eastAsia="Times New Roman" w:hAnsi="Times New Roman"/>
          <w:lang w:eastAsia="hi-IN" w:bidi="hi-IN"/>
        </w:rPr>
        <w:t xml:space="preserve"> y, por tanto </w:t>
      </w:r>
      <w:r w:rsidR="007B3CDE" w:rsidRPr="00D500C1">
        <w:rPr>
          <w:rFonts w:ascii="Times New Roman" w:eastAsia="Times New Roman" w:hAnsi="Times New Roman"/>
          <w:lang w:eastAsia="hi-IN" w:bidi="hi-IN"/>
        </w:rPr>
        <w:t>no podrán variar por ningún concepto</w:t>
      </w:r>
      <w:r w:rsidRPr="00D500C1">
        <w:rPr>
          <w:rFonts w:ascii="Times New Roman" w:eastAsia="Times New Roman" w:hAnsi="Times New Roman"/>
          <w:lang w:eastAsia="hi-IN" w:bidi="hi-IN"/>
        </w:rPr>
        <w:t>.</w:t>
      </w:r>
    </w:p>
    <w:p w:rsidR="00B66108" w:rsidRPr="00D500C1" w:rsidRDefault="00B66108" w:rsidP="00B66108">
      <w:pPr>
        <w:pStyle w:val="Prrafodelista"/>
        <w:rPr>
          <w:rFonts w:ascii="Times New Roman" w:hAnsi="Times New Roman"/>
          <w:sz w:val="22"/>
          <w:szCs w:val="22"/>
        </w:rPr>
      </w:pPr>
    </w:p>
    <w:p w:rsidR="00B66108" w:rsidRPr="00D500C1" w:rsidRDefault="0051086C"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De resultar</w:t>
      </w:r>
      <w:r w:rsidR="0066688B" w:rsidRPr="00D500C1">
        <w:rPr>
          <w:rFonts w:ascii="Times New Roman" w:eastAsia="Times New Roman" w:hAnsi="Times New Roman"/>
          <w:lang w:eastAsia="hi-IN" w:bidi="hi-IN"/>
        </w:rPr>
        <w:t xml:space="preserve"> adjudicatario, manifiesta que suscribirá el contrato comprometiéndose </w:t>
      </w:r>
      <w:r w:rsidR="007B3CDE" w:rsidRPr="00D500C1">
        <w:rPr>
          <w:rFonts w:ascii="Times New Roman" w:eastAsia="Times New Roman" w:hAnsi="Times New Roman"/>
          <w:lang w:eastAsia="hi-IN" w:bidi="hi-IN"/>
        </w:rPr>
        <w:t>a prestar el servicio sobre la base de las cantidades, especificaciones</w:t>
      </w:r>
      <w:r w:rsidR="00044219" w:rsidRPr="00D500C1">
        <w:rPr>
          <w:rFonts w:ascii="Times New Roman" w:eastAsia="Times New Roman" w:hAnsi="Times New Roman"/>
          <w:lang w:eastAsia="hi-IN" w:bidi="hi-IN"/>
        </w:rPr>
        <w:t xml:space="preserve"> técnicas</w:t>
      </w:r>
      <w:r w:rsidR="007B3CDE" w:rsidRPr="00D500C1">
        <w:rPr>
          <w:rFonts w:ascii="Times New Roman" w:eastAsia="Times New Roman" w:hAnsi="Times New Roman"/>
          <w:lang w:eastAsia="hi-IN" w:bidi="hi-IN"/>
        </w:rPr>
        <w:t>, términos de referencia y condiciones,</w:t>
      </w:r>
      <w:r w:rsidR="0066688B" w:rsidRPr="00D500C1">
        <w:rPr>
          <w:rFonts w:ascii="Times New Roman" w:eastAsia="Times New Roman" w:hAnsi="Times New Roman"/>
          <w:lang w:eastAsia="hi-IN" w:bidi="hi-IN"/>
        </w:rPr>
        <w:t xml:space="preserve"> l</w:t>
      </w:r>
      <w:r w:rsidR="007B3CDE" w:rsidRPr="00D500C1">
        <w:rPr>
          <w:rFonts w:ascii="Times New Roman" w:eastAsia="Times New Roman" w:hAnsi="Times New Roman"/>
          <w:lang w:eastAsia="hi-IN" w:bidi="hi-IN"/>
        </w:rPr>
        <w:t>a</w:t>
      </w:r>
      <w:r w:rsidR="0066688B" w:rsidRPr="00D500C1">
        <w:rPr>
          <w:rFonts w:ascii="Times New Roman" w:eastAsia="Times New Roman" w:hAnsi="Times New Roman"/>
          <w:lang w:eastAsia="hi-IN" w:bidi="hi-IN"/>
        </w:rPr>
        <w:t>s mism</w:t>
      </w:r>
      <w:r w:rsidR="007B3CDE" w:rsidRPr="00D500C1">
        <w:rPr>
          <w:rFonts w:ascii="Times New Roman" w:eastAsia="Times New Roman" w:hAnsi="Times New Roman"/>
          <w:lang w:eastAsia="hi-IN" w:bidi="hi-IN"/>
        </w:rPr>
        <w:t>a</w:t>
      </w:r>
      <w:r w:rsidR="0066688B" w:rsidRPr="00D500C1">
        <w:rPr>
          <w:rFonts w:ascii="Times New Roman" w:eastAsia="Times New Roman" w:hAnsi="Times New Roman"/>
          <w:lang w:eastAsia="hi-IN" w:bidi="hi-IN"/>
        </w:rPr>
        <w:t>s que declara conocer; y en tal virtud, no podrá aducir error, falencia o cualquier inconformidad, como causal para solicitar ampliación del pl</w:t>
      </w:r>
      <w:r w:rsidR="007B3CDE" w:rsidRPr="00D500C1">
        <w:rPr>
          <w:rFonts w:ascii="Times New Roman" w:eastAsia="Times New Roman" w:hAnsi="Times New Roman"/>
          <w:lang w:eastAsia="hi-IN" w:bidi="hi-IN"/>
        </w:rPr>
        <w:t>azo.</w:t>
      </w:r>
    </w:p>
    <w:p w:rsidR="00B66108" w:rsidRPr="00D500C1" w:rsidRDefault="00B66108" w:rsidP="00B66108">
      <w:pPr>
        <w:pStyle w:val="Prrafodelista"/>
        <w:rPr>
          <w:rFonts w:ascii="Times New Roman" w:hAnsi="Times New Roman"/>
          <w:sz w:val="22"/>
          <w:szCs w:val="22"/>
        </w:rPr>
      </w:pPr>
    </w:p>
    <w:p w:rsidR="00B66108" w:rsidRPr="00D500C1" w:rsidRDefault="00377714"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Conoce y acepta que la entidad c</w:t>
      </w:r>
      <w:r w:rsidR="0066688B" w:rsidRPr="00D500C1">
        <w:rPr>
          <w:rFonts w:ascii="Times New Roman" w:eastAsia="Times New Roman" w:hAnsi="Times New Roman"/>
          <w:lang w:eastAsia="hi-IN" w:bidi="hi-IN"/>
        </w:rPr>
        <w:t>ontratante se reserva el derecho de adjudicar el contrato, cancelar o declarar desierto el procedimiento, si conviniere a los intereses nacionales o institucionales, sin que dicha decisión cause ningún tipo de reparación o indemnización a su favor.</w:t>
      </w:r>
    </w:p>
    <w:p w:rsidR="00B66108" w:rsidRPr="00D500C1" w:rsidRDefault="00B66108" w:rsidP="00B66108">
      <w:pPr>
        <w:pStyle w:val="Prrafodelista"/>
        <w:rPr>
          <w:rFonts w:ascii="Times New Roman" w:hAnsi="Times New Roman"/>
          <w:sz w:val="22"/>
          <w:szCs w:val="22"/>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S</w:t>
      </w:r>
      <w:r w:rsidR="00803875" w:rsidRPr="00D500C1">
        <w:rPr>
          <w:rFonts w:ascii="Times New Roman" w:eastAsia="Times New Roman" w:hAnsi="Times New Roman"/>
          <w:lang w:eastAsia="hi-IN" w:bidi="hi-IN"/>
        </w:rPr>
        <w:t>e somete a las disposiciones de</w:t>
      </w:r>
      <w:r w:rsidRPr="00D500C1">
        <w:rPr>
          <w:rFonts w:ascii="Times New Roman" w:eastAsia="Times New Roman" w:hAnsi="Times New Roman"/>
          <w:lang w:eastAsia="hi-IN" w:bidi="hi-IN"/>
        </w:rPr>
        <w:t>l</w:t>
      </w:r>
      <w:r w:rsidR="00803875" w:rsidRPr="00D500C1">
        <w:rPr>
          <w:rFonts w:ascii="Times New Roman" w:eastAsia="Times New Roman" w:hAnsi="Times New Roman"/>
          <w:lang w:eastAsia="hi-IN" w:bidi="hi-IN"/>
        </w:rPr>
        <w:t xml:space="preserve"> Reglamento Interno de Contrataciones de la Corporación Financiera Nacional B.P., y de manera complement</w:t>
      </w:r>
      <w:r w:rsidRPr="00D500C1">
        <w:rPr>
          <w:rFonts w:ascii="Times New Roman" w:eastAsia="Times New Roman" w:hAnsi="Times New Roman"/>
          <w:lang w:eastAsia="hi-IN" w:bidi="hi-IN"/>
        </w:rPr>
        <w:t>a</w:t>
      </w:r>
      <w:r w:rsidR="00803875" w:rsidRPr="00D500C1">
        <w:rPr>
          <w:rFonts w:ascii="Times New Roman" w:eastAsia="Times New Roman" w:hAnsi="Times New Roman"/>
          <w:lang w:eastAsia="hi-IN" w:bidi="hi-IN"/>
        </w:rPr>
        <w:t xml:space="preserve">ria a las disposiciones de la </w:t>
      </w:r>
      <w:r w:rsidRPr="00D500C1">
        <w:rPr>
          <w:rFonts w:ascii="Times New Roman" w:eastAsia="Times New Roman" w:hAnsi="Times New Roman"/>
          <w:lang w:eastAsia="hi-IN" w:bidi="hi-IN"/>
        </w:rPr>
        <w:t>L</w:t>
      </w:r>
      <w:r w:rsidR="00C21075" w:rsidRPr="00D500C1">
        <w:rPr>
          <w:rFonts w:ascii="Times New Roman" w:eastAsia="Times New Roman" w:hAnsi="Times New Roman"/>
          <w:lang w:eastAsia="hi-IN" w:bidi="hi-IN"/>
        </w:rPr>
        <w:t xml:space="preserve">ey </w:t>
      </w:r>
      <w:r w:rsidRPr="00D500C1">
        <w:rPr>
          <w:rFonts w:ascii="Times New Roman" w:eastAsia="Times New Roman" w:hAnsi="Times New Roman"/>
          <w:lang w:eastAsia="hi-IN" w:bidi="hi-IN"/>
        </w:rPr>
        <w:t>O</w:t>
      </w:r>
      <w:r w:rsidR="00C21075" w:rsidRPr="00D500C1">
        <w:rPr>
          <w:rFonts w:ascii="Times New Roman" w:eastAsia="Times New Roman" w:hAnsi="Times New Roman"/>
          <w:lang w:eastAsia="hi-IN" w:bidi="hi-IN"/>
        </w:rPr>
        <w:t xml:space="preserve">rgánica del </w:t>
      </w:r>
      <w:r w:rsidRPr="00D500C1">
        <w:rPr>
          <w:rFonts w:ascii="Times New Roman" w:eastAsia="Times New Roman" w:hAnsi="Times New Roman"/>
          <w:lang w:eastAsia="hi-IN" w:bidi="hi-IN"/>
        </w:rPr>
        <w:t>S</w:t>
      </w:r>
      <w:r w:rsidR="00C21075" w:rsidRPr="00D500C1">
        <w:rPr>
          <w:rFonts w:ascii="Times New Roman" w:eastAsia="Times New Roman" w:hAnsi="Times New Roman"/>
          <w:lang w:eastAsia="hi-IN" w:bidi="hi-IN"/>
        </w:rPr>
        <w:t xml:space="preserve">istema </w:t>
      </w:r>
      <w:r w:rsidRPr="00D500C1">
        <w:rPr>
          <w:rFonts w:ascii="Times New Roman" w:eastAsia="Times New Roman" w:hAnsi="Times New Roman"/>
          <w:lang w:eastAsia="hi-IN" w:bidi="hi-IN"/>
        </w:rPr>
        <w:t>N</w:t>
      </w:r>
      <w:r w:rsidR="00C21075" w:rsidRPr="00D500C1">
        <w:rPr>
          <w:rFonts w:ascii="Times New Roman" w:eastAsia="Times New Roman" w:hAnsi="Times New Roman"/>
          <w:lang w:eastAsia="hi-IN" w:bidi="hi-IN"/>
        </w:rPr>
        <w:t xml:space="preserve">acional de </w:t>
      </w:r>
      <w:r w:rsidRPr="00D500C1">
        <w:rPr>
          <w:rFonts w:ascii="Times New Roman" w:eastAsia="Times New Roman" w:hAnsi="Times New Roman"/>
          <w:lang w:eastAsia="hi-IN" w:bidi="hi-IN"/>
        </w:rPr>
        <w:t>C</w:t>
      </w:r>
      <w:r w:rsidR="00C21075" w:rsidRPr="00D500C1">
        <w:rPr>
          <w:rFonts w:ascii="Times New Roman" w:eastAsia="Times New Roman" w:hAnsi="Times New Roman"/>
          <w:lang w:eastAsia="hi-IN" w:bidi="hi-IN"/>
        </w:rPr>
        <w:t xml:space="preserve">ontratación </w:t>
      </w:r>
      <w:r w:rsidRPr="00D500C1">
        <w:rPr>
          <w:rFonts w:ascii="Times New Roman" w:eastAsia="Times New Roman" w:hAnsi="Times New Roman"/>
          <w:lang w:eastAsia="hi-IN" w:bidi="hi-IN"/>
        </w:rPr>
        <w:t>P</w:t>
      </w:r>
      <w:r w:rsidR="00C21075" w:rsidRPr="00D500C1">
        <w:rPr>
          <w:rFonts w:ascii="Times New Roman" w:eastAsia="Times New Roman" w:hAnsi="Times New Roman"/>
          <w:lang w:eastAsia="hi-IN" w:bidi="hi-IN"/>
        </w:rPr>
        <w:t>ública</w:t>
      </w:r>
      <w:r w:rsidRPr="00D500C1">
        <w:rPr>
          <w:rFonts w:ascii="Times New Roman" w:eastAsia="Times New Roman" w:hAnsi="Times New Roman"/>
          <w:lang w:eastAsia="hi-IN" w:bidi="hi-IN"/>
        </w:rPr>
        <w:t xml:space="preserve">, </w:t>
      </w:r>
      <w:r w:rsidR="00377714" w:rsidRPr="00D500C1">
        <w:rPr>
          <w:rFonts w:ascii="Times New Roman" w:eastAsia="Times New Roman" w:hAnsi="Times New Roman"/>
          <w:lang w:eastAsia="hi-IN" w:bidi="hi-IN"/>
        </w:rPr>
        <w:t>de su Reglamento General, de la</w:t>
      </w:r>
      <w:r w:rsidRPr="00D500C1">
        <w:rPr>
          <w:rFonts w:ascii="Times New Roman" w:eastAsia="Times New Roman" w:hAnsi="Times New Roman"/>
          <w:lang w:eastAsia="hi-IN" w:bidi="hi-IN"/>
        </w:rPr>
        <w:t xml:space="preserve"> </w:t>
      </w:r>
      <w:r w:rsidR="00377714" w:rsidRPr="00D500C1">
        <w:rPr>
          <w:rFonts w:ascii="Times New Roman" w:eastAsia="Times New Roman" w:hAnsi="Times New Roman"/>
          <w:lang w:eastAsia="hi-IN" w:bidi="hi-IN"/>
        </w:rPr>
        <w:t xml:space="preserve">normativa que expida el Servicio Nacional de Contratación Pública </w:t>
      </w:r>
      <w:r w:rsidRPr="00D500C1">
        <w:rPr>
          <w:rFonts w:ascii="Times New Roman" w:eastAsia="Times New Roman" w:hAnsi="Times New Roman"/>
          <w:lang w:eastAsia="hi-IN" w:bidi="hi-IN"/>
        </w:rPr>
        <w:t>y demás normativa que le sea aplicable.</w:t>
      </w:r>
    </w:p>
    <w:p w:rsidR="00B66108" w:rsidRPr="00D500C1" w:rsidRDefault="00B66108" w:rsidP="00B66108">
      <w:pPr>
        <w:pStyle w:val="Prrafodelista"/>
        <w:rPr>
          <w:rFonts w:ascii="Times New Roman" w:hAnsi="Times New Roman"/>
          <w:sz w:val="22"/>
          <w:szCs w:val="22"/>
        </w:rPr>
      </w:pPr>
    </w:p>
    <w:p w:rsidR="00B66108" w:rsidRPr="00D500C1" w:rsidRDefault="007478FA"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lastRenderedPageBreak/>
        <w:t>Garantiza la veracidad y exactitud de la información y documentación proporcionada; así como de las declaraciones realizadas para el present</w:t>
      </w:r>
      <w:r w:rsidR="00803875" w:rsidRPr="00D500C1">
        <w:rPr>
          <w:rFonts w:ascii="Times New Roman" w:eastAsia="Times New Roman" w:hAnsi="Times New Roman"/>
          <w:lang w:eastAsia="hi-IN" w:bidi="hi-IN"/>
        </w:rPr>
        <w:t>e procedimiento de contratación</w:t>
      </w:r>
      <w:r w:rsidRPr="00D500C1">
        <w:rPr>
          <w:rFonts w:ascii="Times New Roman" w:eastAsia="Times New Roman" w:hAnsi="Times New Roman"/>
          <w:lang w:eastAsia="hi-IN" w:bidi="hi-IN"/>
        </w:rPr>
        <w:t>; contenidas en los documentos de la oferta, formularios y otros anexos. De igual forma garantiza la veracidad y exactitud de la información que como proveedor consta en el Registro Único de Proveed</w:t>
      </w:r>
      <w:r w:rsidR="00803875" w:rsidRPr="00D500C1">
        <w:rPr>
          <w:rFonts w:ascii="Times New Roman" w:eastAsia="Times New Roman" w:hAnsi="Times New Roman"/>
          <w:lang w:eastAsia="hi-IN" w:bidi="hi-IN"/>
        </w:rPr>
        <w:t xml:space="preserve">ores, al tiempo que autoriza </w:t>
      </w:r>
      <w:r w:rsidRPr="00D500C1">
        <w:rPr>
          <w:rFonts w:ascii="Times New Roman" w:eastAsia="Times New Roman" w:hAnsi="Times New Roman"/>
          <w:lang w:eastAsia="hi-IN" w:bidi="hi-IN"/>
        </w:rPr>
        <w:t xml:space="preserve">a la </w:t>
      </w:r>
      <w:r w:rsidR="00803875" w:rsidRPr="00D500C1">
        <w:rPr>
          <w:rFonts w:ascii="Times New Roman" w:eastAsia="Times New Roman" w:hAnsi="Times New Roman"/>
          <w:lang w:eastAsia="hi-IN" w:bidi="hi-IN"/>
        </w:rPr>
        <w:t xml:space="preserve">Corporación Financiera Nacional B.P., </w:t>
      </w:r>
      <w:r w:rsidRPr="00D500C1">
        <w:rPr>
          <w:rFonts w:ascii="Times New Roman" w:eastAsia="Times New Roman" w:hAnsi="Times New Roman"/>
          <w:lang w:eastAsia="hi-IN" w:bidi="hi-IN"/>
        </w:rPr>
        <w:t xml:space="preserve">a efectuar averiguaciones para comprobar u obtener aclaraciones e información adicional sobre las condiciones técnicas, económicas y legales del oferente. Acepta que, en caso de que </w:t>
      </w:r>
      <w:r w:rsidR="00567A35" w:rsidRPr="00D500C1">
        <w:rPr>
          <w:rFonts w:ascii="Times New Roman" w:eastAsia="Times New Roman" w:hAnsi="Times New Roman"/>
          <w:lang w:eastAsia="hi-IN" w:bidi="hi-IN"/>
        </w:rPr>
        <w:t xml:space="preserve">se </w:t>
      </w:r>
      <w:r w:rsidRPr="00D500C1">
        <w:rPr>
          <w:rFonts w:ascii="Times New Roman" w:eastAsia="Times New Roman" w:hAnsi="Times New Roman"/>
          <w:lang w:eastAsia="hi-IN" w:bidi="hi-IN"/>
        </w:rPr>
        <w:t xml:space="preserv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w:t>
      </w:r>
      <w:r w:rsidR="000C18CE" w:rsidRPr="00D500C1">
        <w:rPr>
          <w:rFonts w:ascii="Times New Roman" w:eastAsia="Times New Roman" w:hAnsi="Times New Roman"/>
          <w:lang w:eastAsia="hi-IN" w:bidi="hi-IN"/>
        </w:rPr>
        <w:t>ar.</w:t>
      </w:r>
    </w:p>
    <w:p w:rsidR="00B66108" w:rsidRPr="00D500C1" w:rsidRDefault="00B66108" w:rsidP="00B66108">
      <w:pPr>
        <w:tabs>
          <w:tab w:val="left" w:pos="426"/>
        </w:tabs>
        <w:suppressAutoHyphens/>
        <w:spacing w:after="0" w:line="240" w:lineRule="auto"/>
        <w:jc w:val="both"/>
        <w:rPr>
          <w:rFonts w:ascii="Times New Roman" w:eastAsia="Times New Roman" w:hAnsi="Times New Roman"/>
          <w:lang w:eastAsia="hi-IN" w:bidi="hi-IN"/>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B66108" w:rsidRPr="00D500C1" w:rsidRDefault="00B66108" w:rsidP="00B66108">
      <w:pPr>
        <w:pStyle w:val="Prrafodelista"/>
        <w:rPr>
          <w:rFonts w:ascii="Times New Roman" w:hAnsi="Times New Roman"/>
          <w:sz w:val="22"/>
          <w:szCs w:val="22"/>
        </w:rPr>
      </w:pPr>
    </w:p>
    <w:p w:rsidR="00B66108"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 xml:space="preserve">Bajo juramento, que no está incurso en las inhabilidades generales y especiales para contratar establecidas en los artículos 62 y 63 de la </w:t>
      </w:r>
      <w:r w:rsidR="007871FA" w:rsidRPr="00D500C1">
        <w:rPr>
          <w:rFonts w:ascii="Times New Roman" w:eastAsia="Times New Roman" w:hAnsi="Times New Roman"/>
          <w:lang w:eastAsia="hi-IN" w:bidi="hi-IN"/>
        </w:rPr>
        <w:t>Ley Orgánica del Sistema Nacional de Contratación Pública</w:t>
      </w:r>
      <w:r w:rsidRPr="00D500C1">
        <w:rPr>
          <w:rFonts w:ascii="Times New Roman" w:eastAsia="Times New Roman" w:hAnsi="Times New Roman"/>
          <w:lang w:eastAsia="hi-IN" w:bidi="hi-IN"/>
        </w:rPr>
        <w:t xml:space="preserve"> y de los artículos 110 y 111 de su Reglamento General y demás normativa aplicable.</w:t>
      </w:r>
    </w:p>
    <w:p w:rsidR="00B66108" w:rsidRPr="00D500C1" w:rsidRDefault="00B66108" w:rsidP="00B66108">
      <w:pPr>
        <w:pStyle w:val="Prrafodelista"/>
        <w:rPr>
          <w:rFonts w:ascii="Times New Roman" w:hAnsi="Times New Roman"/>
          <w:sz w:val="22"/>
          <w:szCs w:val="22"/>
        </w:rPr>
      </w:pPr>
    </w:p>
    <w:p w:rsidR="00B66108" w:rsidRPr="00D500C1" w:rsidRDefault="009633E4"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 xml:space="preserve">Autoriza a la </w:t>
      </w:r>
      <w:r w:rsidR="004359DE" w:rsidRPr="00D500C1">
        <w:rPr>
          <w:rFonts w:ascii="Times New Roman" w:eastAsia="Times New Roman" w:hAnsi="Times New Roman"/>
          <w:lang w:eastAsia="hi-IN" w:bidi="hi-IN"/>
        </w:rPr>
        <w:t xml:space="preserve">Corporación Financiera Nacional B.P., </w:t>
      </w:r>
      <w:r w:rsidRPr="00D500C1">
        <w:rPr>
          <w:rFonts w:ascii="Times New Roman" w:eastAsia="Times New Roman" w:hAnsi="Times New Roman"/>
          <w:lang w:eastAsia="hi-IN" w:bidi="hi-IN"/>
        </w:rPr>
        <w:t>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B66108" w:rsidRPr="00D500C1" w:rsidRDefault="00B66108" w:rsidP="00B66108">
      <w:pPr>
        <w:pStyle w:val="Prrafodelista"/>
        <w:rPr>
          <w:rFonts w:ascii="Times New Roman" w:hAnsi="Times New Roman"/>
          <w:sz w:val="22"/>
          <w:szCs w:val="22"/>
        </w:rPr>
      </w:pPr>
    </w:p>
    <w:p w:rsidR="007478FA" w:rsidRPr="00D500C1" w:rsidRDefault="007478FA"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7478FA" w:rsidRPr="00D500C1" w:rsidRDefault="007478FA" w:rsidP="0007458E">
      <w:pPr>
        <w:tabs>
          <w:tab w:val="left" w:pos="0"/>
          <w:tab w:val="left" w:pos="2205"/>
          <w:tab w:val="left" w:pos="3929"/>
        </w:tabs>
        <w:suppressAutoHyphens/>
        <w:spacing w:after="0" w:line="240" w:lineRule="auto"/>
        <w:ind w:left="720"/>
        <w:jc w:val="both"/>
        <w:rPr>
          <w:rFonts w:ascii="Times New Roman" w:eastAsia="Times New Roman" w:hAnsi="Times New Roman"/>
          <w:lang w:eastAsia="hi-IN" w:bidi="hi-IN"/>
        </w:rPr>
      </w:pPr>
    </w:p>
    <w:p w:rsidR="007478FA" w:rsidRPr="00D500C1" w:rsidRDefault="007478FA" w:rsidP="0007458E">
      <w:pPr>
        <w:suppressAutoHyphens/>
        <w:spacing w:after="0" w:line="240" w:lineRule="auto"/>
        <w:jc w:val="both"/>
        <w:rPr>
          <w:rFonts w:ascii="Times New Roman" w:eastAsia="Times New Roman" w:hAnsi="Times New Roman"/>
          <w:lang w:eastAsia="hi-IN" w:bidi="hi-IN"/>
        </w:rPr>
      </w:pPr>
      <w:r w:rsidRPr="00D500C1">
        <w:rPr>
          <w:rFonts w:ascii="Times New Roman" w:eastAsia="Times New Roman" w:hAnsi="Times New Roman"/>
          <w:lang w:eastAsia="hi-IN" w:bidi="hi-IN"/>
        </w:rPr>
        <w:t>En caso de personas jurídicas o que la oferta se presen</w:t>
      </w:r>
      <w:r w:rsidR="00C6469A" w:rsidRPr="00D500C1">
        <w:rPr>
          <w:rFonts w:ascii="Times New Roman" w:eastAsia="Times New Roman" w:hAnsi="Times New Roman"/>
          <w:lang w:eastAsia="hi-IN" w:bidi="hi-IN"/>
        </w:rPr>
        <w:t xml:space="preserve">te a través de un compromiso de </w:t>
      </w:r>
      <w:r w:rsidRPr="00D500C1">
        <w:rPr>
          <w:rFonts w:ascii="Times New Roman" w:eastAsia="Times New Roman" w:hAnsi="Times New Roman"/>
          <w:lang w:eastAsia="hi-IN" w:bidi="hi-IN"/>
        </w:rPr>
        <w:t>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w:t>
      </w:r>
      <w:r w:rsidR="000C18CE" w:rsidRPr="00D500C1">
        <w:rPr>
          <w:rFonts w:ascii="Times New Roman" w:eastAsia="Times New Roman" w:hAnsi="Times New Roman"/>
          <w:lang w:eastAsia="hi-IN" w:bidi="hi-IN"/>
        </w:rPr>
        <w:t>raísos fiscales.</w:t>
      </w:r>
    </w:p>
    <w:p w:rsidR="007478FA" w:rsidRPr="00D500C1" w:rsidRDefault="007478FA" w:rsidP="0007458E">
      <w:pPr>
        <w:tabs>
          <w:tab w:val="left" w:pos="0"/>
          <w:tab w:val="left" w:pos="2205"/>
          <w:tab w:val="left" w:pos="3929"/>
        </w:tabs>
        <w:suppressAutoHyphens/>
        <w:spacing w:after="0" w:line="240" w:lineRule="auto"/>
        <w:ind w:left="720"/>
        <w:jc w:val="both"/>
        <w:rPr>
          <w:rFonts w:ascii="Times New Roman" w:eastAsia="Times New Roman" w:hAnsi="Times New Roman"/>
          <w:lang w:eastAsia="hi-IN" w:bidi="hi-IN"/>
        </w:rPr>
      </w:pPr>
    </w:p>
    <w:p w:rsidR="00B66108" w:rsidRPr="00D500C1" w:rsidRDefault="007478FA"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 xml:space="preserve">Declaro libre y voluntariamente que la procedencia de los fondos y recursos utilizados para el presente procedimiento de contratación son de origen lícito, para lo cual, autorizo a la </w:t>
      </w:r>
      <w:r w:rsidR="004359DE" w:rsidRPr="00D500C1">
        <w:rPr>
          <w:rFonts w:ascii="Times New Roman" w:eastAsia="Times New Roman" w:hAnsi="Times New Roman"/>
          <w:lang w:eastAsia="hi-IN" w:bidi="hi-IN"/>
        </w:rPr>
        <w:t>Corporación Financiera Nacional B.P.</w:t>
      </w:r>
      <w:r w:rsidRPr="00D500C1">
        <w:rPr>
          <w:rFonts w:ascii="Times New Roman" w:eastAsia="Times New Roman" w:hAnsi="Times New Roman"/>
          <w:lang w:eastAsia="hi-IN" w:bidi="hi-IN"/>
        </w:rPr>
        <w:t>,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B66108" w:rsidRPr="00D500C1" w:rsidRDefault="00B66108" w:rsidP="00B66108">
      <w:pPr>
        <w:tabs>
          <w:tab w:val="left" w:pos="426"/>
        </w:tabs>
        <w:suppressAutoHyphens/>
        <w:spacing w:after="0" w:line="240" w:lineRule="auto"/>
        <w:jc w:val="both"/>
        <w:rPr>
          <w:rFonts w:ascii="Times New Roman" w:eastAsia="Times New Roman" w:hAnsi="Times New Roman"/>
          <w:lang w:eastAsia="hi-IN" w:bidi="hi-IN"/>
        </w:rPr>
      </w:pPr>
    </w:p>
    <w:p w:rsidR="00B66108" w:rsidRPr="00D500C1" w:rsidRDefault="0092413C"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 xml:space="preserve">Para la presentación de la oferta registraré en el Registro Único de Proveedores RUP todos los subcontratistas o </w:t>
      </w:r>
      <w:proofErr w:type="spellStart"/>
      <w:r w:rsidRPr="00D500C1">
        <w:rPr>
          <w:rFonts w:ascii="Times New Roman" w:eastAsia="Times New Roman" w:hAnsi="Times New Roman"/>
          <w:lang w:eastAsia="hi-IN" w:bidi="hi-IN"/>
        </w:rPr>
        <w:t>subproveedores</w:t>
      </w:r>
      <w:proofErr w:type="spellEnd"/>
      <w:r w:rsidRPr="00D500C1">
        <w:rPr>
          <w:rFonts w:ascii="Times New Roman" w:eastAsia="Times New Roman" w:hAnsi="Times New Roman"/>
          <w:lang w:eastAsia="hi-IN" w:bidi="hi-IN"/>
        </w:rPr>
        <w:t xml:space="preserve"> que emplearé para la ejecución del contrato en caso de resultar adjudicado. Adicionalmente me comprometo a realizar todas las gestiones necesarias a fin que estos subcontratistas o </w:t>
      </w:r>
      <w:proofErr w:type="spellStart"/>
      <w:r w:rsidRPr="00D500C1">
        <w:rPr>
          <w:rFonts w:ascii="Times New Roman" w:eastAsia="Times New Roman" w:hAnsi="Times New Roman"/>
          <w:lang w:eastAsia="hi-IN" w:bidi="hi-IN"/>
        </w:rPr>
        <w:t>subproveedores</w:t>
      </w:r>
      <w:proofErr w:type="spellEnd"/>
      <w:r w:rsidRPr="00D500C1">
        <w:rPr>
          <w:rFonts w:ascii="Times New Roman" w:eastAsia="Times New Roman" w:hAnsi="Times New Roman"/>
          <w:lang w:eastAsia="hi-IN" w:bidi="hi-IN"/>
        </w:rPr>
        <w:t xml:space="preserve"> obtengan su inscripción en el Registro Único de Proveedores RUP administrado por el Servicio Nacional de Contratación Pública. En caso de no presentar documentación comprobable de las gestiones realizadas, autorizo a la </w:t>
      </w:r>
      <w:r w:rsidR="00000CC6" w:rsidRPr="00D500C1">
        <w:rPr>
          <w:rFonts w:ascii="Times New Roman" w:eastAsia="Times New Roman" w:hAnsi="Times New Roman"/>
          <w:lang w:eastAsia="hi-IN" w:bidi="hi-IN"/>
        </w:rPr>
        <w:t xml:space="preserve">Corporación Financiera Nacional B.P. </w:t>
      </w:r>
      <w:r w:rsidRPr="00D500C1">
        <w:rPr>
          <w:rFonts w:ascii="Times New Roman" w:eastAsia="Times New Roman" w:hAnsi="Times New Roman"/>
          <w:lang w:eastAsia="hi-IN" w:bidi="hi-IN"/>
        </w:rPr>
        <w:t>para que descalifique mi oferta.</w:t>
      </w:r>
    </w:p>
    <w:p w:rsidR="00B66108" w:rsidRPr="00D500C1" w:rsidRDefault="00B66108" w:rsidP="00B66108">
      <w:pPr>
        <w:pStyle w:val="Prrafodelista"/>
        <w:rPr>
          <w:rFonts w:ascii="Times New Roman" w:hAnsi="Times New Roman"/>
          <w:sz w:val="22"/>
          <w:szCs w:val="22"/>
        </w:rPr>
      </w:pPr>
    </w:p>
    <w:p w:rsidR="00B66108" w:rsidRPr="00D500C1" w:rsidRDefault="001F22F0"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 xml:space="preserve">El oferente, de resultar adjudicado, declara que cumplirá con las obligaciones de pago que se deriven del cumplimiento del contrato a sus subcontratistas o </w:t>
      </w:r>
      <w:proofErr w:type="spellStart"/>
      <w:r w:rsidRPr="00D500C1">
        <w:rPr>
          <w:rFonts w:ascii="Times New Roman" w:eastAsia="Times New Roman" w:hAnsi="Times New Roman"/>
          <w:lang w:eastAsia="hi-IN" w:bidi="hi-IN"/>
        </w:rPr>
        <w:t>subproveedores</w:t>
      </w:r>
      <w:proofErr w:type="spellEnd"/>
      <w:r w:rsidRPr="00D500C1">
        <w:rPr>
          <w:rFonts w:ascii="Times New Roman" w:eastAsia="Times New Roman" w:hAnsi="Times New Roman"/>
          <w:lang w:eastAsia="hi-IN" w:bidi="hi-IN"/>
        </w:rPr>
        <w:t>.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B66108" w:rsidRPr="00D500C1" w:rsidRDefault="00B66108" w:rsidP="00B66108">
      <w:pPr>
        <w:pStyle w:val="Prrafodelista"/>
        <w:rPr>
          <w:rFonts w:ascii="Times New Roman" w:hAnsi="Times New Roman"/>
          <w:sz w:val="22"/>
          <w:szCs w:val="22"/>
        </w:rPr>
      </w:pPr>
    </w:p>
    <w:p w:rsidR="0066688B" w:rsidRPr="00D500C1" w:rsidRDefault="0066688B" w:rsidP="00BF1142">
      <w:pPr>
        <w:numPr>
          <w:ilvl w:val="0"/>
          <w:numId w:val="6"/>
        </w:numPr>
        <w:tabs>
          <w:tab w:val="left" w:pos="426"/>
        </w:tabs>
        <w:suppressAutoHyphens/>
        <w:spacing w:after="0" w:line="240" w:lineRule="auto"/>
        <w:ind w:left="0" w:firstLine="0"/>
        <w:jc w:val="both"/>
        <w:rPr>
          <w:rFonts w:ascii="Times New Roman" w:eastAsia="Times New Roman" w:hAnsi="Times New Roman"/>
          <w:lang w:eastAsia="hi-IN" w:bidi="hi-IN"/>
        </w:rPr>
      </w:pPr>
      <w:r w:rsidRPr="00D500C1">
        <w:rPr>
          <w:rFonts w:ascii="Times New Roman" w:eastAsia="Times New Roman" w:hAnsi="Times New Roman"/>
          <w:lang w:eastAsia="hi-IN" w:bidi="hi-IN"/>
        </w:rPr>
        <w:t>En caso de que sea adjudicatario, conviene en:</w:t>
      </w:r>
    </w:p>
    <w:p w:rsidR="0066688B" w:rsidRPr="00D500C1" w:rsidRDefault="0066688B" w:rsidP="0007458E">
      <w:pPr>
        <w:suppressAutoHyphens/>
        <w:spacing w:after="0" w:line="240" w:lineRule="auto"/>
        <w:ind w:left="15" w:right="45"/>
        <w:rPr>
          <w:rFonts w:ascii="Times New Roman" w:eastAsia="Times New Roman" w:hAnsi="Times New Roman"/>
          <w:lang w:eastAsia="hi-IN" w:bidi="hi-IN"/>
        </w:rPr>
      </w:pPr>
    </w:p>
    <w:p w:rsidR="00916927" w:rsidRPr="00D500C1" w:rsidRDefault="0066688B" w:rsidP="00BF1142">
      <w:pPr>
        <w:pStyle w:val="Prrafodelista"/>
        <w:numPr>
          <w:ilvl w:val="0"/>
          <w:numId w:val="1"/>
        </w:numPr>
        <w:ind w:left="284" w:hanging="284"/>
        <w:jc w:val="both"/>
        <w:rPr>
          <w:rFonts w:ascii="Times New Roman" w:hAnsi="Times New Roman"/>
          <w:spacing w:val="-2"/>
          <w:sz w:val="22"/>
          <w:szCs w:val="22"/>
        </w:rPr>
      </w:pPr>
      <w:r w:rsidRPr="00D500C1">
        <w:rPr>
          <w:rFonts w:ascii="Times New Roman" w:hAnsi="Times New Roman"/>
          <w:spacing w:val="-2"/>
          <w:sz w:val="22"/>
          <w:szCs w:val="22"/>
        </w:rPr>
        <w:t xml:space="preserve">Firmar el contrato dentro del término de </w:t>
      </w:r>
      <w:r w:rsidR="00377714" w:rsidRPr="00D500C1">
        <w:rPr>
          <w:rFonts w:ascii="Times New Roman" w:hAnsi="Times New Roman"/>
          <w:spacing w:val="-2"/>
          <w:sz w:val="22"/>
          <w:szCs w:val="22"/>
        </w:rPr>
        <w:t>quince (</w:t>
      </w:r>
      <w:r w:rsidRPr="00D500C1">
        <w:rPr>
          <w:rFonts w:ascii="Times New Roman" w:hAnsi="Times New Roman"/>
          <w:spacing w:val="-2"/>
          <w:sz w:val="22"/>
          <w:szCs w:val="22"/>
        </w:rPr>
        <w:t>15</w:t>
      </w:r>
      <w:r w:rsidR="00377714" w:rsidRPr="00D500C1">
        <w:rPr>
          <w:rFonts w:ascii="Times New Roman" w:hAnsi="Times New Roman"/>
          <w:spacing w:val="-2"/>
          <w:sz w:val="22"/>
          <w:szCs w:val="22"/>
        </w:rPr>
        <w:t>)</w:t>
      </w:r>
      <w:r w:rsidRPr="00D500C1">
        <w:rPr>
          <w:rFonts w:ascii="Times New Roman" w:hAnsi="Times New Roman"/>
          <w:spacing w:val="-2"/>
          <w:sz w:val="22"/>
          <w:szCs w:val="22"/>
        </w:rPr>
        <w:t xml:space="preserve"> días desde la notificación con la resolución de adjudicación. Como requisito indispensable previo a la suscripción del contrato presentará las garantías correspondientes. (</w:t>
      </w:r>
      <w:r w:rsidRPr="00D500C1">
        <w:rPr>
          <w:rFonts w:ascii="Times New Roman" w:hAnsi="Times New Roman"/>
          <w:i/>
          <w:spacing w:val="-2"/>
          <w:sz w:val="22"/>
          <w:szCs w:val="22"/>
        </w:rPr>
        <w:t>Para el caso de Consorcio se tendrá un término no mayor de treinta días</w:t>
      </w:r>
      <w:r w:rsidRPr="00D500C1">
        <w:rPr>
          <w:rFonts w:ascii="Times New Roman" w:hAnsi="Times New Roman"/>
          <w:spacing w:val="-2"/>
          <w:sz w:val="22"/>
          <w:szCs w:val="22"/>
        </w:rPr>
        <w:t>)</w:t>
      </w:r>
    </w:p>
    <w:p w:rsidR="0066688B" w:rsidRPr="00D500C1" w:rsidRDefault="0066688B" w:rsidP="00BF1142">
      <w:pPr>
        <w:pStyle w:val="Prrafodelista"/>
        <w:numPr>
          <w:ilvl w:val="0"/>
          <w:numId w:val="1"/>
        </w:numPr>
        <w:ind w:left="284" w:hanging="284"/>
        <w:jc w:val="both"/>
        <w:rPr>
          <w:rFonts w:ascii="Times New Roman" w:hAnsi="Times New Roman"/>
          <w:spacing w:val="-2"/>
          <w:sz w:val="22"/>
          <w:szCs w:val="22"/>
        </w:rPr>
      </w:pPr>
      <w:r w:rsidRPr="00D500C1">
        <w:rPr>
          <w:rFonts w:ascii="Times New Roman" w:hAnsi="Times New Roman"/>
          <w:spacing w:val="-2"/>
          <w:sz w:val="22"/>
          <w:szCs w:val="22"/>
        </w:rPr>
        <w:t>Aceptar que, en caso de negarse a suscribir el respectivo contrato dentro del término señalado, se aplicará la sanción indicada en</w:t>
      </w:r>
      <w:r w:rsidR="00000CC6" w:rsidRPr="00D500C1">
        <w:rPr>
          <w:rFonts w:ascii="Times New Roman" w:hAnsi="Times New Roman"/>
          <w:spacing w:val="-2"/>
          <w:sz w:val="22"/>
          <w:szCs w:val="22"/>
        </w:rPr>
        <w:t xml:space="preserve"> el artículo 27 del Reglamento Interno de Contrataciones de la CFN B.P., en concordancia con </w:t>
      </w:r>
      <w:r w:rsidRPr="00D500C1">
        <w:rPr>
          <w:rFonts w:ascii="Times New Roman" w:hAnsi="Times New Roman"/>
          <w:spacing w:val="-2"/>
          <w:sz w:val="22"/>
          <w:szCs w:val="22"/>
        </w:rPr>
        <w:t xml:space="preserve">los artículos 35 y 69 de la </w:t>
      </w:r>
      <w:r w:rsidR="002F6CB5" w:rsidRPr="00D500C1">
        <w:rPr>
          <w:rFonts w:ascii="Times New Roman" w:hAnsi="Times New Roman"/>
          <w:spacing w:val="-2"/>
          <w:sz w:val="22"/>
          <w:szCs w:val="22"/>
        </w:rPr>
        <w:t>Ley Orgánica del Sistema Nacional de Contratación Pública</w:t>
      </w:r>
      <w:r w:rsidRPr="00D500C1">
        <w:rPr>
          <w:rFonts w:ascii="Times New Roman" w:hAnsi="Times New Roman"/>
          <w:spacing w:val="-2"/>
          <w:sz w:val="22"/>
          <w:szCs w:val="22"/>
        </w:rPr>
        <w:t>.</w:t>
      </w:r>
    </w:p>
    <w:p w:rsidR="0066688B" w:rsidRPr="00D500C1" w:rsidRDefault="0066688B" w:rsidP="00BF1142">
      <w:pPr>
        <w:pStyle w:val="Prrafodelista"/>
        <w:numPr>
          <w:ilvl w:val="0"/>
          <w:numId w:val="1"/>
        </w:numPr>
        <w:ind w:left="284" w:hanging="284"/>
        <w:jc w:val="both"/>
        <w:rPr>
          <w:rFonts w:ascii="Times New Roman" w:hAnsi="Times New Roman"/>
          <w:spacing w:val="-2"/>
          <w:sz w:val="22"/>
          <w:szCs w:val="22"/>
        </w:rPr>
      </w:pPr>
      <w:r w:rsidRPr="00D500C1">
        <w:rPr>
          <w:rFonts w:ascii="Times New Roman" w:hAnsi="Times New Roman"/>
          <w:spacing w:val="-2"/>
          <w:sz w:val="22"/>
          <w:szCs w:val="22"/>
        </w:rPr>
        <w:t>Garantizar todo el trabajo que efectuará de conformidad con los documentos del contrato.</w:t>
      </w:r>
    </w:p>
    <w:p w:rsidR="002E4B94" w:rsidRPr="00D500C1" w:rsidRDefault="002E4B94" w:rsidP="0007458E">
      <w:pPr>
        <w:spacing w:after="0" w:line="240" w:lineRule="auto"/>
        <w:ind w:right="45"/>
        <w:jc w:val="both"/>
        <w:rPr>
          <w:rFonts w:ascii="Times New Roman" w:hAnsi="Times New Roman"/>
          <w:spacing w:val="-2"/>
        </w:rPr>
      </w:pPr>
    </w:p>
    <w:p w:rsidR="0066688B" w:rsidRPr="00D500C1" w:rsidRDefault="0066688B" w:rsidP="0007458E">
      <w:pPr>
        <w:suppressAutoHyphens/>
        <w:spacing w:after="0" w:line="240" w:lineRule="auto"/>
        <w:ind w:right="45"/>
        <w:jc w:val="both"/>
        <w:rPr>
          <w:rFonts w:ascii="Times New Roman" w:eastAsia="Times New Roman" w:hAnsi="Times New Roman"/>
          <w:i/>
          <w:iCs/>
          <w:spacing w:val="-2"/>
          <w:lang w:eastAsia="hi-IN" w:bidi="hi-IN"/>
        </w:rPr>
      </w:pPr>
      <w:r w:rsidRPr="00D500C1">
        <w:rPr>
          <w:rFonts w:ascii="Times New Roman" w:eastAsia="Times New Roman" w:hAnsi="Times New Roman"/>
          <w:i/>
          <w:iCs/>
          <w:spacing w:val="-2"/>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7B3CDE" w:rsidRPr="00D500C1" w:rsidRDefault="007B3CDE"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A13044" w:rsidRPr="00D500C1" w:rsidRDefault="00A13044"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C6469A" w:rsidRPr="00D500C1" w:rsidRDefault="00C6469A"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Para constancia de lo indicado, suscribo este formulario,</w:t>
      </w:r>
    </w:p>
    <w:p w:rsidR="00C6469A" w:rsidRPr="00D500C1" w:rsidRDefault="00C6469A"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A13044" w:rsidRPr="00D500C1" w:rsidRDefault="00A13044"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A13044" w:rsidRPr="00D500C1" w:rsidRDefault="00A13044"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C6469A" w:rsidRPr="00D500C1" w:rsidRDefault="00C6469A"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_________________________________________</w:t>
      </w:r>
    </w:p>
    <w:p w:rsidR="00C6469A" w:rsidRPr="00D500C1" w:rsidRDefault="00C6469A" w:rsidP="0007458E">
      <w:pPr>
        <w:tabs>
          <w:tab w:val="left" w:pos="-540"/>
        </w:tabs>
        <w:suppressAutoHyphens/>
        <w:spacing w:after="0" w:line="240" w:lineRule="auto"/>
        <w:ind w:left="15" w:right="45"/>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FIRMA DEL OFERENTE, SU REPRESENTANTE LEGAL, APODERADO O PROCURADOR COMÚN (según el caso)</w:t>
      </w:r>
    </w:p>
    <w:p w:rsidR="00C6469A" w:rsidRPr="00D500C1" w:rsidRDefault="00C6469A" w:rsidP="0007458E">
      <w:pPr>
        <w:tabs>
          <w:tab w:val="left" w:pos="-540"/>
        </w:tabs>
        <w:suppressAutoHyphens/>
        <w:spacing w:after="0" w:line="240" w:lineRule="auto"/>
        <w:ind w:left="15" w:right="45"/>
        <w:rPr>
          <w:rFonts w:ascii="Times New Roman" w:eastAsia="Times New Roman" w:hAnsi="Times New Roman"/>
          <w:b/>
          <w:spacing w:val="-2"/>
          <w:lang w:eastAsia="hi-IN" w:bidi="hi-IN"/>
        </w:rPr>
      </w:pPr>
    </w:p>
    <w:p w:rsidR="008C29F9" w:rsidRPr="00D500C1" w:rsidRDefault="008C29F9"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D500C1">
        <w:rPr>
          <w:rFonts w:ascii="Times New Roman" w:eastAsia="Times New Roman" w:hAnsi="Times New Roman"/>
          <w:i/>
          <w:spacing w:val="-2"/>
          <w:lang w:eastAsia="hi-IN" w:bidi="hi-IN"/>
        </w:rPr>
        <w:t>(Lugar y fecha)</w:t>
      </w:r>
    </w:p>
    <w:p w:rsidR="003216D6" w:rsidRPr="00D500C1" w:rsidRDefault="00916927" w:rsidP="0007458E">
      <w:pPr>
        <w:tabs>
          <w:tab w:val="left" w:pos="-540"/>
        </w:tabs>
        <w:suppressAutoHyphens/>
        <w:spacing w:after="0" w:line="240" w:lineRule="auto"/>
        <w:ind w:left="15" w:right="45"/>
        <w:jc w:val="center"/>
        <w:rPr>
          <w:rFonts w:ascii="Times New Roman" w:eastAsia="Times New Roman" w:hAnsi="Times New Roman"/>
          <w:b/>
          <w:spacing w:val="-2"/>
          <w:lang w:eastAsia="hi-IN" w:bidi="hi-IN"/>
        </w:rPr>
      </w:pPr>
      <w:r w:rsidRPr="00D500C1">
        <w:rPr>
          <w:rFonts w:ascii="Times New Roman" w:hAnsi="Times New Roman"/>
          <w:b/>
          <w:spacing w:val="-2"/>
        </w:rPr>
        <w:br w:type="page"/>
      </w:r>
      <w:r w:rsidR="005D2A1F" w:rsidRPr="00D500C1">
        <w:rPr>
          <w:rFonts w:ascii="Times New Roman" w:eastAsia="Times New Roman" w:hAnsi="Times New Roman"/>
          <w:b/>
          <w:lang w:eastAsia="hi-IN" w:bidi="hi-IN"/>
        </w:rPr>
        <w:lastRenderedPageBreak/>
        <w:t>INVITACIÓN Y SELECCIÓN</w:t>
      </w:r>
      <w:r w:rsidR="003216D6" w:rsidRPr="00D500C1">
        <w:rPr>
          <w:rFonts w:ascii="Times New Roman" w:eastAsia="Times New Roman" w:hAnsi="Times New Roman"/>
          <w:b/>
          <w:spacing w:val="-2"/>
          <w:lang w:eastAsia="hi-IN" w:bidi="hi-IN"/>
        </w:rPr>
        <w:t xml:space="preserve"> DE </w:t>
      </w:r>
      <w:r w:rsidR="004D74E4" w:rsidRPr="00D500C1">
        <w:rPr>
          <w:rFonts w:ascii="Times New Roman" w:eastAsia="Times New Roman" w:hAnsi="Times New Roman"/>
          <w:b/>
          <w:spacing w:val="-2"/>
          <w:lang w:eastAsia="hi-IN" w:bidi="hi-IN"/>
        </w:rPr>
        <w:t>CONSULTORÍA</w:t>
      </w:r>
      <w:r w:rsidR="003216D6" w:rsidRPr="00D500C1">
        <w:rPr>
          <w:rFonts w:ascii="Times New Roman" w:eastAsia="Times New Roman" w:hAnsi="Times New Roman"/>
          <w:b/>
          <w:spacing w:val="-2"/>
          <w:lang w:eastAsia="hi-IN" w:bidi="hi-IN"/>
        </w:rPr>
        <w:t xml:space="preserve"> </w:t>
      </w:r>
    </w:p>
    <w:p w:rsidR="0063666F" w:rsidRPr="00D500C1" w:rsidRDefault="003216D6" w:rsidP="0007458E">
      <w:pPr>
        <w:tabs>
          <w:tab w:val="left" w:pos="-540"/>
        </w:tabs>
        <w:suppressAutoHyphens/>
        <w:spacing w:after="0" w:line="240" w:lineRule="auto"/>
        <w:ind w:left="15" w:right="45"/>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PROCESO NRO. </w:t>
      </w:r>
      <w:r w:rsidR="006416AF" w:rsidRPr="00D500C1">
        <w:rPr>
          <w:rFonts w:ascii="Times New Roman" w:eastAsia="Times New Roman" w:hAnsi="Times New Roman"/>
          <w:b/>
          <w:spacing w:val="-2"/>
          <w:lang w:eastAsia="hi-IN" w:bidi="hi-IN"/>
        </w:rPr>
        <w:t>RI-ISC-CFNGYE-00</w:t>
      </w:r>
      <w:r w:rsidR="00D500C1" w:rsidRPr="00D500C1">
        <w:rPr>
          <w:rFonts w:ascii="Times New Roman" w:eastAsia="Times New Roman" w:hAnsi="Times New Roman"/>
          <w:b/>
          <w:spacing w:val="-2"/>
          <w:lang w:eastAsia="hi-IN" w:bidi="hi-IN"/>
        </w:rPr>
        <w:t>6</w:t>
      </w:r>
      <w:r w:rsidR="006416AF" w:rsidRPr="00D500C1">
        <w:rPr>
          <w:rFonts w:ascii="Times New Roman" w:eastAsia="Times New Roman" w:hAnsi="Times New Roman"/>
          <w:b/>
          <w:spacing w:val="-2"/>
          <w:lang w:eastAsia="hi-IN" w:bidi="hi-IN"/>
        </w:rPr>
        <w:t>-2020</w:t>
      </w:r>
    </w:p>
    <w:p w:rsidR="00C6469A" w:rsidRPr="00D500C1" w:rsidRDefault="00C6469A" w:rsidP="0007458E">
      <w:pPr>
        <w:tabs>
          <w:tab w:val="left" w:pos="-540"/>
        </w:tabs>
        <w:suppressAutoHyphens/>
        <w:spacing w:after="0" w:line="240" w:lineRule="auto"/>
        <w:ind w:left="15" w:right="45"/>
        <w:jc w:val="center"/>
        <w:rPr>
          <w:rFonts w:ascii="Times New Roman" w:eastAsia="Times New Roman" w:hAnsi="Times New Roman"/>
          <w:b/>
          <w:spacing w:val="-2"/>
          <w:lang w:eastAsia="hi-IN" w:bidi="hi-IN"/>
        </w:rPr>
      </w:pPr>
    </w:p>
    <w:p w:rsidR="008C29F9" w:rsidRPr="00D500C1" w:rsidRDefault="008C29F9" w:rsidP="0007458E">
      <w:pPr>
        <w:pStyle w:val="Ttulo1"/>
        <w:spacing w:before="0"/>
        <w:jc w:val="center"/>
        <w:rPr>
          <w:rFonts w:ascii="Times New Roman" w:hAnsi="Times New Roman"/>
          <w:color w:val="000000"/>
          <w:sz w:val="22"/>
          <w:szCs w:val="22"/>
        </w:rPr>
      </w:pPr>
      <w:r w:rsidRPr="00D500C1">
        <w:rPr>
          <w:rFonts w:ascii="Times New Roman" w:hAnsi="Times New Roman"/>
          <w:color w:val="000000"/>
          <w:sz w:val="22"/>
          <w:szCs w:val="22"/>
        </w:rPr>
        <w:t>FORMULARIO 2</w:t>
      </w:r>
    </w:p>
    <w:p w:rsidR="008C29F9" w:rsidRPr="00D500C1" w:rsidRDefault="00F12790" w:rsidP="0007458E">
      <w:pPr>
        <w:tabs>
          <w:tab w:val="left" w:pos="-540"/>
        </w:tabs>
        <w:suppressAutoHyphens/>
        <w:spacing w:after="0" w:line="240" w:lineRule="auto"/>
        <w:ind w:left="15" w:right="45"/>
        <w:jc w:val="center"/>
        <w:rPr>
          <w:rFonts w:ascii="Times New Roman" w:eastAsia="Times New Roman" w:hAnsi="Times New Roman"/>
          <w:b/>
          <w:spacing w:val="-3"/>
          <w:lang w:eastAsia="hi-IN" w:bidi="hi-IN"/>
        </w:rPr>
      </w:pPr>
      <w:r w:rsidRPr="00D500C1">
        <w:rPr>
          <w:rFonts w:ascii="Times New Roman" w:eastAsia="Times New Roman" w:hAnsi="Times New Roman"/>
          <w:b/>
          <w:spacing w:val="-2"/>
          <w:lang w:eastAsia="hi-IN" w:bidi="hi-IN"/>
        </w:rPr>
        <w:t>DATOS GENERALES DEL OFERENTE</w:t>
      </w:r>
    </w:p>
    <w:p w:rsidR="008C29F9" w:rsidRPr="00D500C1" w:rsidRDefault="008C29F9" w:rsidP="0007458E">
      <w:pPr>
        <w:tabs>
          <w:tab w:val="left" w:pos="-540"/>
        </w:tabs>
        <w:suppressAutoHyphens/>
        <w:spacing w:after="0" w:line="240" w:lineRule="auto"/>
        <w:ind w:left="15" w:right="45"/>
        <w:jc w:val="both"/>
        <w:rPr>
          <w:rFonts w:ascii="Times New Roman" w:eastAsia="Times New Roman" w:hAnsi="Times New Roman"/>
          <w:b/>
          <w:spacing w:val="-3"/>
          <w:lang w:eastAsia="hi-IN" w:bidi="hi-IN"/>
        </w:rPr>
      </w:pPr>
    </w:p>
    <w:p w:rsidR="00916927" w:rsidRPr="00D500C1" w:rsidRDefault="00916927"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Señores</w:t>
      </w:r>
    </w:p>
    <w:p w:rsidR="00916927" w:rsidRPr="00D500C1" w:rsidRDefault="00916927"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Corporación Financiera Nacional B.P.</w:t>
      </w:r>
    </w:p>
    <w:p w:rsidR="00916927" w:rsidRPr="00D500C1" w:rsidRDefault="00916927"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Presente.- </w:t>
      </w:r>
    </w:p>
    <w:p w:rsidR="00916927" w:rsidRPr="00D500C1" w:rsidRDefault="00916927"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916927" w:rsidRPr="00D500C1" w:rsidRDefault="00916927"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 xml:space="preserve">NOMBRE DEL PROVEEDOR: </w:t>
      </w:r>
      <w:r w:rsidRPr="00D500C1">
        <w:rPr>
          <w:rFonts w:ascii="Times New Roman" w:eastAsia="Times New Roman" w:hAnsi="Times New Roman"/>
          <w:color w:val="7F7F7F"/>
          <w:spacing w:val="-2"/>
          <w:lang w:eastAsia="hi-IN" w:bidi="hi-IN"/>
        </w:rPr>
        <w:t>(</w:t>
      </w:r>
      <w:r w:rsidRPr="00D500C1">
        <w:rPr>
          <w:rFonts w:ascii="Times New Roman" w:eastAsia="Times New Roman" w:hAnsi="Times New Roman"/>
          <w:i/>
          <w:color w:val="7F7F7F"/>
          <w:spacing w:val="-2"/>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D500C1">
        <w:rPr>
          <w:rFonts w:ascii="Times New Roman" w:eastAsia="Times New Roman" w:hAnsi="Times New Roman"/>
          <w:color w:val="7F7F7F"/>
          <w:spacing w:val="-2"/>
          <w:lang w:eastAsia="hi-IN" w:bidi="hi-IN"/>
        </w:rPr>
        <w:t>).</w:t>
      </w:r>
    </w:p>
    <w:p w:rsidR="00983420" w:rsidRPr="00D500C1" w:rsidRDefault="00983420"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916927" w:rsidRPr="00D500C1" w:rsidRDefault="00916927" w:rsidP="0007458E">
      <w:pPr>
        <w:pStyle w:val="Standard"/>
        <w:tabs>
          <w:tab w:val="left" w:pos="-525"/>
        </w:tabs>
        <w:ind w:left="15" w:right="45"/>
        <w:jc w:val="both"/>
        <w:rPr>
          <w:rFonts w:cs="Times New Roman"/>
          <w:b/>
          <w:spacing w:val="-2"/>
          <w:sz w:val="22"/>
          <w:szCs w:val="22"/>
        </w:rPr>
      </w:pPr>
      <w:r w:rsidRPr="00D500C1">
        <w:rPr>
          <w:rFonts w:cs="Times New Roman"/>
          <w:b/>
          <w:spacing w:val="-2"/>
          <w:sz w:val="22"/>
          <w:szCs w:val="22"/>
        </w:rPr>
        <w:t>DATOS GENERALES:</w:t>
      </w:r>
    </w:p>
    <w:tbl>
      <w:tblPr>
        <w:tblW w:w="5000" w:type="pct"/>
        <w:jc w:val="center"/>
        <w:tblCellMar>
          <w:left w:w="10" w:type="dxa"/>
          <w:right w:w="10" w:type="dxa"/>
        </w:tblCellMar>
        <w:tblLook w:val="0000" w:firstRow="0" w:lastRow="0" w:firstColumn="0" w:lastColumn="0" w:noHBand="0" w:noVBand="0"/>
      </w:tblPr>
      <w:tblGrid>
        <w:gridCol w:w="3361"/>
        <w:gridCol w:w="5359"/>
      </w:tblGrid>
      <w:tr w:rsidR="00916927" w:rsidRPr="00D500C1" w:rsidTr="00916927">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b/>
                <w:spacing w:val="-2"/>
                <w:sz w:val="22"/>
                <w:szCs w:val="22"/>
              </w:rPr>
            </w:pPr>
            <w:r w:rsidRPr="00D500C1">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spacing w:val="-2"/>
                <w:sz w:val="22"/>
                <w:szCs w:val="22"/>
              </w:rPr>
            </w:pPr>
          </w:p>
        </w:tc>
      </w:tr>
      <w:tr w:rsidR="00916927" w:rsidRPr="00D500C1" w:rsidTr="00916927">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b/>
                <w:spacing w:val="-2"/>
                <w:sz w:val="22"/>
                <w:szCs w:val="22"/>
              </w:rPr>
            </w:pPr>
            <w:r w:rsidRPr="00D500C1">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spacing w:val="-2"/>
                <w:sz w:val="22"/>
                <w:szCs w:val="22"/>
              </w:rPr>
            </w:pPr>
          </w:p>
        </w:tc>
      </w:tr>
      <w:tr w:rsidR="00916927" w:rsidRPr="00D500C1" w:rsidTr="00916927">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b/>
                <w:spacing w:val="-2"/>
                <w:sz w:val="22"/>
                <w:szCs w:val="22"/>
              </w:rPr>
            </w:pPr>
            <w:r w:rsidRPr="00D500C1">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spacing w:val="-2"/>
                <w:sz w:val="22"/>
                <w:szCs w:val="22"/>
              </w:rPr>
            </w:pPr>
          </w:p>
        </w:tc>
      </w:tr>
      <w:tr w:rsidR="00916927" w:rsidRPr="00D500C1" w:rsidTr="00916927">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b/>
                <w:spacing w:val="-2"/>
                <w:sz w:val="22"/>
                <w:szCs w:val="22"/>
              </w:rPr>
            </w:pPr>
            <w:r w:rsidRPr="00D500C1">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i/>
                <w:spacing w:val="-2"/>
                <w:sz w:val="22"/>
                <w:szCs w:val="22"/>
              </w:rPr>
            </w:pPr>
            <w:r w:rsidRPr="00D500C1">
              <w:rPr>
                <w:rFonts w:cs="Times New Roman"/>
                <w:i/>
                <w:spacing w:val="-2"/>
                <w:sz w:val="22"/>
                <w:szCs w:val="22"/>
              </w:rPr>
              <w:t>El proveedor deberá indicar si es una persona natural o jurídica, asociación o consorcio, compromiso de asociación o consorcio</w:t>
            </w:r>
          </w:p>
        </w:tc>
      </w:tr>
      <w:tr w:rsidR="00916927" w:rsidRPr="00D500C1" w:rsidTr="00916927">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b/>
                <w:sz w:val="22"/>
                <w:szCs w:val="22"/>
              </w:rPr>
            </w:pPr>
            <w:r w:rsidRPr="00D500C1">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spacing w:val="-2"/>
                <w:sz w:val="22"/>
                <w:szCs w:val="22"/>
              </w:rPr>
            </w:pPr>
          </w:p>
        </w:tc>
      </w:tr>
    </w:tbl>
    <w:p w:rsidR="00916927" w:rsidRPr="00D500C1" w:rsidRDefault="00916927" w:rsidP="0007458E">
      <w:pPr>
        <w:spacing w:after="0" w:line="240" w:lineRule="auto"/>
        <w:jc w:val="both"/>
        <w:rPr>
          <w:rFonts w:ascii="Times New Roman" w:eastAsia="Times New Roman" w:hAnsi="Times New Roman"/>
          <w:lang w:eastAsia="hi-IN" w:bidi="hi-IN"/>
        </w:rPr>
      </w:pPr>
    </w:p>
    <w:p w:rsidR="00F12790" w:rsidRPr="00D500C1" w:rsidRDefault="00F12790" w:rsidP="0007458E">
      <w:pPr>
        <w:spacing w:after="0" w:line="240" w:lineRule="auto"/>
        <w:jc w:val="both"/>
        <w:rPr>
          <w:rFonts w:ascii="Times New Roman" w:eastAsia="Times New Roman" w:hAnsi="Times New Roman"/>
          <w:b/>
          <w:lang w:eastAsia="hi-IN" w:bidi="hi-IN"/>
        </w:rPr>
      </w:pPr>
      <w:r w:rsidRPr="00D500C1">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firstRow="0" w:lastRow="0" w:firstColumn="0" w:lastColumn="0" w:noHBand="0" w:noVBand="0"/>
      </w:tblPr>
      <w:tblGrid>
        <w:gridCol w:w="3361"/>
        <w:gridCol w:w="5359"/>
      </w:tblGrid>
      <w:tr w:rsidR="00F12790" w:rsidRPr="00D500C1" w:rsidTr="00D649AA">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b/>
                <w:spacing w:val="-2"/>
                <w:sz w:val="22"/>
                <w:szCs w:val="22"/>
              </w:rPr>
            </w:pPr>
            <w:r w:rsidRPr="00D500C1">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pacing w:val="-2"/>
                <w:sz w:val="22"/>
                <w:szCs w:val="22"/>
              </w:rPr>
            </w:pPr>
          </w:p>
        </w:tc>
      </w:tr>
      <w:tr w:rsidR="00F12790" w:rsidRPr="00D500C1" w:rsidTr="00D649AA">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b/>
                <w:spacing w:val="-2"/>
                <w:sz w:val="22"/>
                <w:szCs w:val="22"/>
              </w:rPr>
            </w:pPr>
            <w:r w:rsidRPr="00D500C1">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pacing w:val="-2"/>
                <w:sz w:val="22"/>
                <w:szCs w:val="22"/>
              </w:rPr>
            </w:pPr>
          </w:p>
        </w:tc>
      </w:tr>
      <w:tr w:rsidR="00F12790" w:rsidRPr="00D500C1" w:rsidTr="00D649AA">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z w:val="22"/>
                <w:szCs w:val="22"/>
              </w:rPr>
            </w:pPr>
            <w:r w:rsidRPr="00D500C1">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pacing w:val="-2"/>
                <w:sz w:val="22"/>
                <w:szCs w:val="22"/>
              </w:rPr>
            </w:pPr>
          </w:p>
        </w:tc>
      </w:tr>
      <w:tr w:rsidR="00F12790" w:rsidRPr="00D500C1" w:rsidTr="00D649AA">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z w:val="22"/>
                <w:szCs w:val="22"/>
              </w:rPr>
            </w:pPr>
            <w:r w:rsidRPr="00D500C1">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pacing w:val="-2"/>
                <w:sz w:val="22"/>
                <w:szCs w:val="22"/>
              </w:rPr>
            </w:pPr>
          </w:p>
        </w:tc>
      </w:tr>
      <w:tr w:rsidR="00F12790" w:rsidRPr="00D500C1" w:rsidTr="00D649AA">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z w:val="22"/>
                <w:szCs w:val="22"/>
              </w:rPr>
            </w:pPr>
            <w:r w:rsidRPr="00D500C1">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pacing w:val="-2"/>
                <w:sz w:val="22"/>
                <w:szCs w:val="22"/>
              </w:rPr>
            </w:pPr>
          </w:p>
        </w:tc>
      </w:tr>
      <w:tr w:rsidR="00F12790" w:rsidRPr="00D500C1" w:rsidTr="00D649AA">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z w:val="22"/>
                <w:szCs w:val="22"/>
              </w:rPr>
            </w:pPr>
            <w:r w:rsidRPr="00D500C1">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pacing w:val="-2"/>
                <w:sz w:val="22"/>
                <w:szCs w:val="22"/>
              </w:rPr>
            </w:pPr>
          </w:p>
        </w:tc>
      </w:tr>
      <w:tr w:rsidR="00F12790" w:rsidRPr="00D500C1" w:rsidTr="00D649AA">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b/>
                <w:sz w:val="22"/>
                <w:szCs w:val="22"/>
              </w:rPr>
            </w:pPr>
            <w:r w:rsidRPr="00D500C1">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pacing w:val="-2"/>
                <w:sz w:val="22"/>
                <w:szCs w:val="22"/>
              </w:rPr>
            </w:pPr>
          </w:p>
        </w:tc>
      </w:tr>
      <w:tr w:rsidR="00F12790" w:rsidRPr="00D500C1" w:rsidTr="00D649AA">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z w:val="22"/>
                <w:szCs w:val="22"/>
              </w:rPr>
            </w:pPr>
            <w:r w:rsidRPr="00D500C1">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12790" w:rsidRPr="00D500C1" w:rsidRDefault="00F12790" w:rsidP="0007458E">
            <w:pPr>
              <w:pStyle w:val="Standard"/>
              <w:tabs>
                <w:tab w:val="left" w:pos="-540"/>
              </w:tabs>
              <w:ind w:right="45"/>
              <w:jc w:val="both"/>
              <w:rPr>
                <w:rFonts w:cs="Times New Roman"/>
                <w:spacing w:val="-2"/>
                <w:sz w:val="22"/>
                <w:szCs w:val="22"/>
              </w:rPr>
            </w:pPr>
          </w:p>
        </w:tc>
      </w:tr>
    </w:tbl>
    <w:p w:rsidR="00F12790" w:rsidRPr="00D500C1" w:rsidRDefault="00F12790" w:rsidP="0007458E">
      <w:pPr>
        <w:spacing w:after="0" w:line="240" w:lineRule="auto"/>
        <w:jc w:val="both"/>
        <w:rPr>
          <w:rFonts w:ascii="Times New Roman" w:eastAsia="Times New Roman" w:hAnsi="Times New Roman"/>
          <w:lang w:eastAsia="hi-IN" w:bidi="hi-IN"/>
        </w:rPr>
      </w:pPr>
    </w:p>
    <w:p w:rsidR="00916927" w:rsidRPr="00D500C1" w:rsidRDefault="00916927" w:rsidP="0007458E">
      <w:pPr>
        <w:spacing w:after="0" w:line="240" w:lineRule="auto"/>
        <w:jc w:val="both"/>
        <w:rPr>
          <w:rFonts w:ascii="Times New Roman" w:eastAsia="Times New Roman" w:hAnsi="Times New Roman"/>
          <w:i/>
          <w:lang w:eastAsia="hi-IN" w:bidi="hi-IN"/>
        </w:rPr>
      </w:pPr>
      <w:r w:rsidRPr="00D500C1">
        <w:rPr>
          <w:rFonts w:ascii="Times New Roman" w:eastAsia="Times New Roman" w:hAnsi="Times New Roman"/>
          <w:i/>
          <w:lang w:eastAsia="hi-IN" w:bidi="hi-IN"/>
        </w:rPr>
        <w:t>* En caso de que el proveedor sea una persona jurídica deberá llenar los siguientes campos:</w:t>
      </w:r>
    </w:p>
    <w:p w:rsidR="00983420" w:rsidRPr="00D500C1" w:rsidRDefault="00983420" w:rsidP="0007458E">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firstRow="0" w:lastRow="0" w:firstColumn="0" w:lastColumn="0" w:noHBand="0" w:noVBand="0"/>
      </w:tblPr>
      <w:tblGrid>
        <w:gridCol w:w="3361"/>
        <w:gridCol w:w="5359"/>
      </w:tblGrid>
      <w:tr w:rsidR="00916927" w:rsidRPr="00D500C1" w:rsidTr="00916927">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b/>
                <w:spacing w:val="-2"/>
                <w:sz w:val="22"/>
                <w:szCs w:val="22"/>
              </w:rPr>
            </w:pPr>
            <w:r w:rsidRPr="00D500C1">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i/>
                <w:spacing w:val="-2"/>
                <w:sz w:val="22"/>
                <w:szCs w:val="22"/>
              </w:rPr>
            </w:pPr>
          </w:p>
        </w:tc>
      </w:tr>
      <w:tr w:rsidR="00916927" w:rsidRPr="00D500C1" w:rsidTr="00916927">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b/>
                <w:spacing w:val="-2"/>
                <w:sz w:val="22"/>
                <w:szCs w:val="22"/>
              </w:rPr>
            </w:pPr>
            <w:r w:rsidRPr="00D500C1">
              <w:rPr>
                <w:rFonts w:cs="Times New Roman"/>
                <w:b/>
                <w:spacing w:val="-2"/>
                <w:sz w:val="22"/>
                <w:szCs w:val="22"/>
              </w:rPr>
              <w:t>Representante legal</w:t>
            </w:r>
            <w:r w:rsidR="00830794" w:rsidRPr="00D500C1">
              <w:rPr>
                <w:rFonts w:cs="Times New Roman"/>
                <w:b/>
                <w:spacing w:val="-2"/>
                <w:sz w:val="22"/>
                <w:szCs w:val="22"/>
              </w:rPr>
              <w:t xml:space="preserve"> </w:t>
            </w:r>
            <w:r w:rsidRPr="00D500C1">
              <w:rPr>
                <w:rFonts w:cs="Times New Roman"/>
                <w:b/>
                <w:spacing w:val="-2"/>
                <w:sz w:val="22"/>
                <w:szCs w:val="22"/>
              </w:rPr>
              <w:t>/Apoderado/Procurador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i/>
                <w:spacing w:val="-2"/>
                <w:sz w:val="22"/>
                <w:szCs w:val="22"/>
              </w:rPr>
            </w:pPr>
            <w:r w:rsidRPr="00D500C1">
              <w:rPr>
                <w:rFonts w:cs="Times New Roman"/>
                <w:i/>
                <w:spacing w:val="-2"/>
                <w:sz w:val="22"/>
                <w:szCs w:val="22"/>
              </w:rPr>
              <w:t xml:space="preserve">El proveedor deberá indicar si es Representante Legal (Gerente, Presidente) o Apoderado (General o Especial) o Procurador Común </w:t>
            </w:r>
          </w:p>
        </w:tc>
      </w:tr>
      <w:tr w:rsidR="00916927" w:rsidRPr="00D500C1" w:rsidTr="00916927">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b/>
                <w:spacing w:val="-2"/>
                <w:sz w:val="22"/>
                <w:szCs w:val="22"/>
              </w:rPr>
            </w:pPr>
            <w:r w:rsidRPr="00D500C1">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spacing w:val="-2"/>
                <w:sz w:val="22"/>
                <w:szCs w:val="22"/>
              </w:rPr>
            </w:pPr>
          </w:p>
        </w:tc>
      </w:tr>
      <w:tr w:rsidR="00916927" w:rsidRPr="00D500C1" w:rsidTr="00916927">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b/>
                <w:spacing w:val="-2"/>
                <w:sz w:val="22"/>
                <w:szCs w:val="22"/>
              </w:rPr>
            </w:pPr>
            <w:r w:rsidRPr="00D500C1">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16927" w:rsidRPr="00D500C1" w:rsidRDefault="00916927" w:rsidP="0007458E">
            <w:pPr>
              <w:pStyle w:val="Standard"/>
              <w:tabs>
                <w:tab w:val="left" w:pos="-540"/>
              </w:tabs>
              <w:ind w:right="45"/>
              <w:jc w:val="both"/>
              <w:rPr>
                <w:rFonts w:cs="Times New Roman"/>
                <w:spacing w:val="-2"/>
                <w:sz w:val="22"/>
                <w:szCs w:val="22"/>
              </w:rPr>
            </w:pPr>
          </w:p>
        </w:tc>
      </w:tr>
    </w:tbl>
    <w:p w:rsidR="008C29F9" w:rsidRPr="00D500C1" w:rsidRDefault="008C29F9"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C6469A" w:rsidRPr="00D500C1" w:rsidRDefault="00C6469A"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Para constancia de lo indicado, suscribo este formulario,</w:t>
      </w:r>
    </w:p>
    <w:p w:rsidR="00C6469A" w:rsidRPr="00D500C1" w:rsidRDefault="00C6469A"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DC4890" w:rsidRPr="00D500C1" w:rsidRDefault="00DC4890"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C6469A" w:rsidRPr="00D500C1" w:rsidRDefault="00C6469A"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_________________________________________</w:t>
      </w:r>
    </w:p>
    <w:p w:rsidR="00C6469A" w:rsidRPr="00D500C1" w:rsidRDefault="00C6469A" w:rsidP="0007458E">
      <w:pPr>
        <w:tabs>
          <w:tab w:val="left" w:pos="-540"/>
        </w:tabs>
        <w:suppressAutoHyphens/>
        <w:spacing w:after="0" w:line="240" w:lineRule="auto"/>
        <w:ind w:left="15" w:right="45"/>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FIRMA DEL OFERENTE, SU REPRESENTANTE LEGAL, APODERADO O PROCURADOR COMÚN (según el caso)</w:t>
      </w:r>
    </w:p>
    <w:p w:rsidR="00C6469A" w:rsidRPr="00D500C1" w:rsidRDefault="00C6469A" w:rsidP="0007458E">
      <w:pPr>
        <w:tabs>
          <w:tab w:val="left" w:pos="-540"/>
        </w:tabs>
        <w:suppressAutoHyphens/>
        <w:spacing w:after="0" w:line="240" w:lineRule="auto"/>
        <w:ind w:left="15" w:right="45"/>
        <w:rPr>
          <w:rFonts w:ascii="Times New Roman" w:eastAsia="Times New Roman" w:hAnsi="Times New Roman"/>
          <w:b/>
          <w:spacing w:val="-2"/>
          <w:lang w:eastAsia="hi-IN" w:bidi="hi-IN"/>
        </w:rPr>
      </w:pPr>
    </w:p>
    <w:p w:rsidR="00C6469A" w:rsidRPr="00D500C1" w:rsidRDefault="00C6469A"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D500C1">
        <w:rPr>
          <w:rFonts w:ascii="Times New Roman" w:eastAsia="Times New Roman" w:hAnsi="Times New Roman"/>
          <w:i/>
          <w:spacing w:val="-2"/>
          <w:lang w:eastAsia="hi-IN" w:bidi="hi-IN"/>
        </w:rPr>
        <w:t>(Lugar y fecha)</w:t>
      </w:r>
    </w:p>
    <w:p w:rsidR="00C6469A" w:rsidRPr="00D500C1" w:rsidRDefault="00C6469A" w:rsidP="0007458E">
      <w:pPr>
        <w:tabs>
          <w:tab w:val="left" w:pos="-540"/>
        </w:tabs>
        <w:suppressAutoHyphens/>
        <w:spacing w:after="0" w:line="240" w:lineRule="auto"/>
        <w:ind w:left="15" w:right="45"/>
        <w:jc w:val="both"/>
        <w:rPr>
          <w:rFonts w:ascii="Times New Roman" w:eastAsia="Times New Roman" w:hAnsi="Times New Roman"/>
          <w:i/>
          <w:color w:val="7F7F7F"/>
          <w:lang w:eastAsia="hi-IN" w:bidi="hi-IN"/>
        </w:rPr>
      </w:pPr>
      <w:r w:rsidRPr="00D500C1">
        <w:rPr>
          <w:rFonts w:ascii="Times New Roman" w:hAnsi="Times New Roman"/>
          <w:b/>
          <w:color w:val="7F7F7F"/>
        </w:rPr>
        <w:t xml:space="preserve">Nota: </w:t>
      </w:r>
      <w:r w:rsidRPr="00D500C1">
        <w:rPr>
          <w:rFonts w:ascii="Times New Roman" w:eastAsia="Times New Roman" w:hAnsi="Times New Roman"/>
          <w:i/>
          <w:color w:val="7F7F7F"/>
          <w:lang w:eastAsia="hi-IN" w:bidi="hi-IN"/>
        </w:rPr>
        <w:t xml:space="preserve">* </w:t>
      </w:r>
      <w:r w:rsidR="00F12790" w:rsidRPr="00D500C1">
        <w:rPr>
          <w:rFonts w:ascii="Times New Roman" w:eastAsia="Times New Roman" w:hAnsi="Times New Roman"/>
          <w:i/>
          <w:color w:val="7F7F7F"/>
          <w:lang w:eastAsia="hi-IN" w:bidi="hi-IN"/>
        </w:rPr>
        <w:t>En caso de que el proveedor sea una persona natural, obligatoriamente deberá adjuntar al presente formulario, la copia de cédula; e</w:t>
      </w:r>
      <w:r w:rsidRPr="00D500C1">
        <w:rPr>
          <w:rFonts w:ascii="Times New Roman" w:eastAsia="Times New Roman" w:hAnsi="Times New Roman"/>
          <w:i/>
          <w:color w:val="7F7F7F"/>
          <w:lang w:eastAsia="hi-IN" w:bidi="hi-IN"/>
        </w:rPr>
        <w:t xml:space="preserve">n caso de que sea una persona jurídica, </w:t>
      </w:r>
      <w:r w:rsidR="00FB0EE2" w:rsidRPr="00D500C1">
        <w:rPr>
          <w:rFonts w:ascii="Times New Roman" w:eastAsia="Times New Roman" w:hAnsi="Times New Roman"/>
          <w:i/>
          <w:color w:val="7F7F7F"/>
          <w:u w:val="single"/>
          <w:lang w:eastAsia="hi-IN" w:bidi="hi-IN"/>
        </w:rPr>
        <w:t>obligatoriamente</w:t>
      </w:r>
      <w:r w:rsidR="00FB0EE2" w:rsidRPr="00D500C1">
        <w:rPr>
          <w:rFonts w:ascii="Times New Roman" w:eastAsia="Times New Roman" w:hAnsi="Times New Roman"/>
          <w:i/>
          <w:color w:val="7F7F7F"/>
          <w:lang w:eastAsia="hi-IN" w:bidi="hi-IN"/>
        </w:rPr>
        <w:t xml:space="preserve"> </w:t>
      </w:r>
      <w:r w:rsidRPr="00D500C1">
        <w:rPr>
          <w:rFonts w:ascii="Times New Roman" w:eastAsia="Times New Roman" w:hAnsi="Times New Roman"/>
          <w:i/>
          <w:color w:val="7F7F7F"/>
          <w:lang w:eastAsia="hi-IN" w:bidi="hi-IN"/>
        </w:rPr>
        <w:t>deberá adjuntar</w:t>
      </w:r>
      <w:r w:rsidR="00DF2315" w:rsidRPr="00D500C1">
        <w:rPr>
          <w:rFonts w:ascii="Times New Roman" w:eastAsia="Times New Roman" w:hAnsi="Times New Roman"/>
          <w:i/>
          <w:color w:val="7F7F7F"/>
          <w:lang w:eastAsia="hi-IN" w:bidi="hi-IN"/>
        </w:rPr>
        <w:t xml:space="preserve"> </w:t>
      </w:r>
      <w:r w:rsidRPr="00D500C1">
        <w:rPr>
          <w:rFonts w:ascii="Times New Roman" w:eastAsia="Times New Roman" w:hAnsi="Times New Roman"/>
          <w:i/>
          <w:color w:val="7F7F7F"/>
          <w:lang w:eastAsia="hi-IN" w:bidi="hi-IN"/>
        </w:rPr>
        <w:t>copia del Nombramiento del r</w:t>
      </w:r>
      <w:r w:rsidR="00DF2315" w:rsidRPr="00D500C1">
        <w:rPr>
          <w:rFonts w:ascii="Times New Roman" w:eastAsia="Times New Roman" w:hAnsi="Times New Roman"/>
          <w:i/>
          <w:color w:val="7F7F7F"/>
          <w:lang w:eastAsia="hi-IN" w:bidi="hi-IN"/>
        </w:rPr>
        <w:t>epresentante legal vigente.</w:t>
      </w:r>
    </w:p>
    <w:p w:rsidR="003216D6" w:rsidRPr="00D500C1" w:rsidRDefault="00824E4C" w:rsidP="0007458E">
      <w:pPr>
        <w:spacing w:after="0" w:line="240" w:lineRule="auto"/>
        <w:jc w:val="center"/>
        <w:rPr>
          <w:rFonts w:ascii="Times New Roman" w:eastAsia="Times New Roman" w:hAnsi="Times New Roman"/>
          <w:b/>
          <w:lang w:eastAsia="hi-IN" w:bidi="hi-IN"/>
        </w:rPr>
      </w:pPr>
      <w:r w:rsidRPr="00D500C1">
        <w:rPr>
          <w:rFonts w:ascii="Times New Roman" w:hAnsi="Times New Roman"/>
          <w:b/>
        </w:rPr>
        <w:br w:type="page"/>
      </w:r>
      <w:r w:rsidR="005D2A1F" w:rsidRPr="00D500C1">
        <w:rPr>
          <w:rFonts w:ascii="Times New Roman" w:eastAsia="Times New Roman" w:hAnsi="Times New Roman"/>
          <w:b/>
          <w:lang w:eastAsia="hi-IN" w:bidi="hi-IN"/>
        </w:rPr>
        <w:lastRenderedPageBreak/>
        <w:t>INVITACIÓN Y SELECCIÓN</w:t>
      </w:r>
      <w:r w:rsidR="003216D6" w:rsidRPr="00D500C1">
        <w:rPr>
          <w:rFonts w:ascii="Times New Roman" w:eastAsia="Times New Roman" w:hAnsi="Times New Roman"/>
          <w:b/>
          <w:lang w:eastAsia="hi-IN" w:bidi="hi-IN"/>
        </w:rPr>
        <w:t xml:space="preserve"> DE </w:t>
      </w:r>
      <w:r w:rsidR="004D74E4" w:rsidRPr="00D500C1">
        <w:rPr>
          <w:rFonts w:ascii="Times New Roman" w:eastAsia="Times New Roman" w:hAnsi="Times New Roman"/>
          <w:b/>
          <w:lang w:eastAsia="hi-IN" w:bidi="hi-IN"/>
        </w:rPr>
        <w:t>CONSULTORÍA</w:t>
      </w:r>
      <w:r w:rsidR="003216D6" w:rsidRPr="00D500C1">
        <w:rPr>
          <w:rFonts w:ascii="Times New Roman" w:eastAsia="Times New Roman" w:hAnsi="Times New Roman"/>
          <w:b/>
          <w:lang w:eastAsia="hi-IN" w:bidi="hi-IN"/>
        </w:rPr>
        <w:t xml:space="preserve"> </w:t>
      </w:r>
    </w:p>
    <w:p w:rsidR="00927507" w:rsidRPr="00D500C1" w:rsidRDefault="003216D6" w:rsidP="0007458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 xml:space="preserve">PROCESO NRO. </w:t>
      </w:r>
      <w:r w:rsidR="006416AF" w:rsidRPr="00D500C1">
        <w:rPr>
          <w:rFonts w:ascii="Times New Roman" w:eastAsia="Times New Roman" w:hAnsi="Times New Roman"/>
          <w:b/>
          <w:lang w:eastAsia="hi-IN" w:bidi="hi-IN"/>
        </w:rPr>
        <w:t>RI-ISC-CFNGYE-00</w:t>
      </w:r>
      <w:r w:rsidR="00D500C1" w:rsidRPr="00D500C1">
        <w:rPr>
          <w:rFonts w:ascii="Times New Roman" w:eastAsia="Times New Roman" w:hAnsi="Times New Roman"/>
          <w:b/>
          <w:lang w:eastAsia="hi-IN" w:bidi="hi-IN"/>
        </w:rPr>
        <w:t>6</w:t>
      </w:r>
      <w:r w:rsidR="006416AF" w:rsidRPr="00D500C1">
        <w:rPr>
          <w:rFonts w:ascii="Times New Roman" w:eastAsia="Times New Roman" w:hAnsi="Times New Roman"/>
          <w:b/>
          <w:lang w:eastAsia="hi-IN" w:bidi="hi-IN"/>
        </w:rPr>
        <w:t>-2020</w:t>
      </w:r>
    </w:p>
    <w:p w:rsidR="00830794" w:rsidRPr="00D500C1" w:rsidRDefault="00830794" w:rsidP="0007458E">
      <w:pPr>
        <w:spacing w:after="0" w:line="240" w:lineRule="auto"/>
        <w:jc w:val="center"/>
        <w:rPr>
          <w:rFonts w:ascii="Times New Roman" w:eastAsia="Times New Roman" w:hAnsi="Times New Roman"/>
          <w:b/>
          <w:lang w:eastAsia="hi-IN" w:bidi="hi-IN"/>
        </w:rPr>
      </w:pPr>
    </w:p>
    <w:p w:rsidR="008C29F9" w:rsidRPr="00D500C1" w:rsidRDefault="008C29F9" w:rsidP="0007458E">
      <w:pPr>
        <w:pStyle w:val="Ttulo1"/>
        <w:spacing w:before="0"/>
        <w:jc w:val="center"/>
        <w:rPr>
          <w:rFonts w:ascii="Times New Roman" w:hAnsi="Times New Roman"/>
          <w:color w:val="000000"/>
          <w:sz w:val="22"/>
          <w:szCs w:val="22"/>
        </w:rPr>
      </w:pPr>
      <w:r w:rsidRPr="00D500C1">
        <w:rPr>
          <w:rFonts w:ascii="Times New Roman" w:hAnsi="Times New Roman"/>
          <w:color w:val="000000"/>
          <w:sz w:val="22"/>
          <w:szCs w:val="22"/>
        </w:rPr>
        <w:t>FORMULARIO 3</w:t>
      </w:r>
    </w:p>
    <w:p w:rsidR="00F72DDB" w:rsidRPr="00D500C1" w:rsidRDefault="00981DAF" w:rsidP="0007458E">
      <w:pPr>
        <w:spacing w:after="0" w:line="240" w:lineRule="auto"/>
        <w:jc w:val="center"/>
        <w:rPr>
          <w:rFonts w:ascii="Times New Roman" w:eastAsia="Times New Roman" w:hAnsi="Times New Roman"/>
          <w:b/>
          <w:spacing w:val="-3"/>
          <w:lang w:eastAsia="hi-IN" w:bidi="hi-IN"/>
        </w:rPr>
      </w:pPr>
      <w:r w:rsidRPr="00D500C1">
        <w:rPr>
          <w:rFonts w:ascii="Times New Roman" w:eastAsia="Times New Roman" w:hAnsi="Times New Roman"/>
          <w:b/>
          <w:lang w:eastAsia="hi-IN" w:bidi="hi-IN"/>
        </w:rPr>
        <w:t>NÓMINA DE SOCIO</w:t>
      </w:r>
      <w:r w:rsidR="00E5238B" w:rsidRPr="00D500C1">
        <w:rPr>
          <w:rFonts w:ascii="Times New Roman" w:eastAsia="Times New Roman" w:hAnsi="Times New Roman"/>
          <w:b/>
          <w:lang w:eastAsia="hi-IN" w:bidi="hi-IN"/>
        </w:rPr>
        <w:t xml:space="preserve"> (</w:t>
      </w:r>
      <w:r w:rsidRPr="00D500C1">
        <w:rPr>
          <w:rFonts w:ascii="Times New Roman" w:eastAsia="Times New Roman" w:hAnsi="Times New Roman"/>
          <w:b/>
          <w:lang w:eastAsia="hi-IN" w:bidi="hi-IN"/>
        </w:rPr>
        <w:t>S</w:t>
      </w:r>
      <w:r w:rsidR="00E5238B" w:rsidRPr="00D500C1">
        <w:rPr>
          <w:rFonts w:ascii="Times New Roman" w:eastAsia="Times New Roman" w:hAnsi="Times New Roman"/>
          <w:b/>
          <w:lang w:eastAsia="hi-IN" w:bidi="hi-IN"/>
        </w:rPr>
        <w:t>)</w:t>
      </w:r>
      <w:r w:rsidRPr="00D500C1">
        <w:rPr>
          <w:rFonts w:ascii="Times New Roman" w:eastAsia="Times New Roman" w:hAnsi="Times New Roman"/>
          <w:b/>
          <w:lang w:eastAsia="hi-IN" w:bidi="hi-IN"/>
        </w:rPr>
        <w:t>, ACCIONISTA</w:t>
      </w:r>
      <w:r w:rsidR="00E5238B" w:rsidRPr="00D500C1">
        <w:rPr>
          <w:rFonts w:ascii="Times New Roman" w:eastAsia="Times New Roman" w:hAnsi="Times New Roman"/>
          <w:b/>
          <w:lang w:eastAsia="hi-IN" w:bidi="hi-IN"/>
        </w:rPr>
        <w:t xml:space="preserve"> (</w:t>
      </w:r>
      <w:r w:rsidRPr="00D500C1">
        <w:rPr>
          <w:rFonts w:ascii="Times New Roman" w:eastAsia="Times New Roman" w:hAnsi="Times New Roman"/>
          <w:b/>
          <w:lang w:eastAsia="hi-IN" w:bidi="hi-IN"/>
        </w:rPr>
        <w:t>S</w:t>
      </w:r>
      <w:r w:rsidR="00E5238B" w:rsidRPr="00D500C1">
        <w:rPr>
          <w:rFonts w:ascii="Times New Roman" w:eastAsia="Times New Roman" w:hAnsi="Times New Roman"/>
          <w:b/>
          <w:lang w:eastAsia="hi-IN" w:bidi="hi-IN"/>
        </w:rPr>
        <w:t>)</w:t>
      </w:r>
      <w:r w:rsidRPr="00D500C1">
        <w:rPr>
          <w:rFonts w:ascii="Times New Roman" w:eastAsia="Times New Roman" w:hAnsi="Times New Roman"/>
          <w:b/>
          <w:lang w:eastAsia="hi-IN" w:bidi="hi-IN"/>
        </w:rPr>
        <w:t xml:space="preserve"> O PARTÍCIPE</w:t>
      </w:r>
      <w:r w:rsidR="00E5238B" w:rsidRPr="00D500C1">
        <w:rPr>
          <w:rFonts w:ascii="Times New Roman" w:eastAsia="Times New Roman" w:hAnsi="Times New Roman"/>
          <w:b/>
          <w:lang w:eastAsia="hi-IN" w:bidi="hi-IN"/>
        </w:rPr>
        <w:t xml:space="preserve"> (</w:t>
      </w:r>
      <w:r w:rsidRPr="00D500C1">
        <w:rPr>
          <w:rFonts w:ascii="Times New Roman" w:eastAsia="Times New Roman" w:hAnsi="Times New Roman"/>
          <w:b/>
          <w:lang w:eastAsia="hi-IN" w:bidi="hi-IN"/>
        </w:rPr>
        <w:t>S</w:t>
      </w:r>
      <w:r w:rsidR="00E5238B" w:rsidRPr="00D500C1">
        <w:rPr>
          <w:rFonts w:ascii="Times New Roman" w:eastAsia="Times New Roman" w:hAnsi="Times New Roman"/>
          <w:b/>
          <w:lang w:eastAsia="hi-IN" w:bidi="hi-IN"/>
        </w:rPr>
        <w:t>)</w:t>
      </w:r>
      <w:r w:rsidRPr="00D500C1">
        <w:rPr>
          <w:rFonts w:ascii="Times New Roman" w:eastAsia="Times New Roman" w:hAnsi="Times New Roman"/>
          <w:b/>
          <w:lang w:eastAsia="hi-IN" w:bidi="hi-IN"/>
        </w:rPr>
        <w:t xml:space="preserve"> MAYO</w:t>
      </w:r>
      <w:r w:rsidR="00E5238B" w:rsidRPr="00D500C1">
        <w:rPr>
          <w:rFonts w:ascii="Times New Roman" w:eastAsia="Times New Roman" w:hAnsi="Times New Roman"/>
          <w:b/>
          <w:lang w:eastAsia="hi-IN" w:bidi="hi-IN"/>
        </w:rPr>
        <w:t>RITARIOS DE PERSONAS JURÍDICAS OFERENTES</w:t>
      </w:r>
    </w:p>
    <w:p w:rsidR="000864FB" w:rsidRPr="00D500C1" w:rsidRDefault="000864FB" w:rsidP="0007458E">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CD5BA5" w:rsidRPr="00D500C1" w:rsidRDefault="00CD5BA5" w:rsidP="0007458E">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0864FB" w:rsidRPr="00D500C1" w:rsidRDefault="000864FB"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Señores</w:t>
      </w:r>
    </w:p>
    <w:p w:rsidR="000864FB" w:rsidRPr="00D500C1" w:rsidRDefault="000864FB"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Corporación Financiera Nacional B.P.</w:t>
      </w:r>
    </w:p>
    <w:p w:rsidR="000864FB" w:rsidRPr="00D500C1" w:rsidRDefault="000864FB"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Presente.- </w:t>
      </w:r>
    </w:p>
    <w:p w:rsidR="00541FF9" w:rsidRPr="00D500C1" w:rsidRDefault="000864FB" w:rsidP="0007458E">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ab/>
      </w:r>
      <w:r w:rsidR="00541FF9" w:rsidRPr="00D500C1">
        <w:rPr>
          <w:rFonts w:ascii="Times New Roman" w:eastAsia="Times New Roman" w:hAnsi="Times New Roman"/>
          <w:spacing w:val="-2"/>
          <w:lang w:eastAsia="hi-IN" w:bidi="hi-IN"/>
        </w:rPr>
        <w:tab/>
      </w:r>
    </w:p>
    <w:p w:rsidR="00100A51" w:rsidRPr="00D500C1" w:rsidRDefault="00100A51" w:rsidP="00BF1142">
      <w:pPr>
        <w:pStyle w:val="Prrafodelista"/>
        <w:numPr>
          <w:ilvl w:val="0"/>
          <w:numId w:val="2"/>
        </w:numPr>
        <w:tabs>
          <w:tab w:val="left" w:pos="-720"/>
        </w:tabs>
        <w:ind w:left="567" w:right="-119" w:hanging="567"/>
        <w:rPr>
          <w:rFonts w:ascii="Times New Roman" w:hAnsi="Times New Roman"/>
          <w:b/>
          <w:iCs/>
          <w:spacing w:val="-3"/>
          <w:sz w:val="22"/>
          <w:szCs w:val="22"/>
        </w:rPr>
      </w:pPr>
      <w:r w:rsidRPr="00D500C1">
        <w:rPr>
          <w:rFonts w:ascii="Times New Roman" w:hAnsi="Times New Roman"/>
          <w:b/>
          <w:iCs/>
          <w:spacing w:val="-3"/>
          <w:sz w:val="22"/>
          <w:szCs w:val="22"/>
        </w:rPr>
        <w:t xml:space="preserve">DECLARACIÓN </w:t>
      </w:r>
    </w:p>
    <w:p w:rsidR="00100A51" w:rsidRPr="00D500C1" w:rsidRDefault="00100A51" w:rsidP="0007458E">
      <w:pPr>
        <w:tabs>
          <w:tab w:val="left" w:pos="-720"/>
        </w:tabs>
        <w:suppressAutoHyphens/>
        <w:spacing w:after="0" w:line="240" w:lineRule="auto"/>
        <w:ind w:right="-119"/>
        <w:jc w:val="center"/>
        <w:rPr>
          <w:rFonts w:ascii="Times New Roman" w:eastAsia="Times New Roman" w:hAnsi="Times New Roman"/>
          <w:spacing w:val="-3"/>
          <w:lang w:eastAsia="hi-IN" w:bidi="hi-IN"/>
        </w:rPr>
      </w:pPr>
    </w:p>
    <w:p w:rsidR="00100A51" w:rsidRPr="00D500C1" w:rsidRDefault="00100A51" w:rsidP="0007458E">
      <w:pPr>
        <w:tabs>
          <w:tab w:val="left" w:pos="-720"/>
        </w:tabs>
        <w:suppressAutoHyphens/>
        <w:spacing w:after="0" w:line="240" w:lineRule="auto"/>
        <w:ind w:right="-119"/>
        <w:jc w:val="center"/>
        <w:rPr>
          <w:rFonts w:ascii="Times New Roman" w:eastAsia="Times New Roman" w:hAnsi="Times New Roman"/>
          <w:vanish/>
          <w:spacing w:val="-3"/>
          <w:lang w:eastAsia="hi-IN" w:bidi="hi-IN"/>
        </w:rPr>
      </w:pPr>
    </w:p>
    <w:p w:rsidR="00100A51" w:rsidRPr="00D500C1" w:rsidRDefault="00100A51" w:rsidP="0007458E">
      <w:pPr>
        <w:suppressAutoHyphens/>
        <w:spacing w:after="0" w:line="240" w:lineRule="auto"/>
        <w:ind w:right="-119"/>
        <w:jc w:val="both"/>
        <w:rPr>
          <w:rFonts w:ascii="Times New Roman" w:eastAsia="Times New Roman" w:hAnsi="Times New Roman"/>
          <w:lang w:eastAsia="hi-IN" w:bidi="hi-IN"/>
        </w:rPr>
      </w:pPr>
      <w:r w:rsidRPr="00D500C1">
        <w:rPr>
          <w:rFonts w:ascii="Times New Roman" w:eastAsia="Times New Roman" w:hAnsi="Times New Roman"/>
          <w:spacing w:val="-2"/>
          <w:lang w:eastAsia="hi-IN" w:bidi="hi-IN"/>
        </w:rPr>
        <w:t>E</w:t>
      </w:r>
      <w:r w:rsidRPr="00D500C1">
        <w:rPr>
          <w:rFonts w:ascii="Times New Roman" w:eastAsia="Times New Roman" w:hAnsi="Times New Roman"/>
          <w:lang w:eastAsia="hi-IN" w:bidi="hi-IN"/>
        </w:rPr>
        <w:t xml:space="preserve">n mi calidad de representante legal de </w:t>
      </w:r>
      <w:r w:rsidR="006F45DD" w:rsidRPr="00D500C1">
        <w:rPr>
          <w:rFonts w:ascii="Times New Roman" w:eastAsia="Times New Roman" w:hAnsi="Times New Roman"/>
          <w:lang w:eastAsia="hi-IN" w:bidi="hi-IN"/>
        </w:rPr>
        <w:softHyphen/>
      </w:r>
      <w:r w:rsidR="006F45DD" w:rsidRPr="00D500C1">
        <w:rPr>
          <w:rFonts w:ascii="Times New Roman" w:eastAsia="Times New Roman" w:hAnsi="Times New Roman"/>
          <w:lang w:eastAsia="hi-IN" w:bidi="hi-IN"/>
        </w:rPr>
        <w:softHyphen/>
      </w:r>
      <w:r w:rsidR="006F45DD" w:rsidRPr="00D500C1">
        <w:rPr>
          <w:rFonts w:ascii="Times New Roman" w:eastAsia="Times New Roman" w:hAnsi="Times New Roman"/>
          <w:lang w:eastAsia="hi-IN" w:bidi="hi-IN"/>
        </w:rPr>
        <w:softHyphen/>
        <w:t>________</w:t>
      </w:r>
      <w:r w:rsidRPr="00D500C1">
        <w:rPr>
          <w:rFonts w:ascii="Times New Roman" w:eastAsia="Times New Roman" w:hAnsi="Times New Roman"/>
          <w:lang w:eastAsia="hi-IN" w:bidi="hi-IN"/>
        </w:rPr>
        <w:t xml:space="preserve"> </w:t>
      </w:r>
      <w:r w:rsidRPr="00D500C1">
        <w:rPr>
          <w:rFonts w:ascii="Times New Roman" w:eastAsia="Times New Roman" w:hAnsi="Times New Roman"/>
          <w:i/>
          <w:iCs/>
          <w:lang w:eastAsia="hi-IN" w:bidi="hi-IN"/>
        </w:rPr>
        <w:t>(razón social</w:t>
      </w:r>
      <w:r w:rsidR="00DF2315" w:rsidRPr="00D500C1">
        <w:rPr>
          <w:rFonts w:ascii="Times New Roman" w:eastAsia="Times New Roman" w:hAnsi="Times New Roman"/>
          <w:i/>
          <w:iCs/>
          <w:lang w:eastAsia="hi-IN" w:bidi="hi-IN"/>
        </w:rPr>
        <w:t xml:space="preserve"> del oferente</w:t>
      </w:r>
      <w:r w:rsidRPr="00D500C1">
        <w:rPr>
          <w:rFonts w:ascii="Times New Roman" w:eastAsia="Times New Roman" w:hAnsi="Times New Roman"/>
          <w:i/>
          <w:iCs/>
          <w:lang w:eastAsia="hi-IN" w:bidi="hi-IN"/>
        </w:rPr>
        <w:t>)</w:t>
      </w:r>
      <w:r w:rsidRPr="00D500C1">
        <w:rPr>
          <w:rFonts w:ascii="Times New Roman" w:eastAsia="Times New Roman" w:hAnsi="Times New Roman"/>
          <w:lang w:eastAsia="hi-IN" w:bidi="hi-IN"/>
        </w:rPr>
        <w:t xml:space="preserve"> declaro bajo juramento y en pleno conocimiento de las consecuencias legales que conlleva faltar a la verdad, que:</w:t>
      </w:r>
    </w:p>
    <w:p w:rsidR="00100A51" w:rsidRPr="00D500C1" w:rsidRDefault="00100A51" w:rsidP="0007458E">
      <w:pPr>
        <w:suppressAutoHyphens/>
        <w:spacing w:after="0" w:line="240" w:lineRule="auto"/>
        <w:ind w:right="-119"/>
        <w:jc w:val="both"/>
        <w:rPr>
          <w:rFonts w:ascii="Times New Roman" w:eastAsia="Times New Roman" w:hAnsi="Times New Roman"/>
          <w:lang w:eastAsia="hi-IN" w:bidi="hi-IN"/>
        </w:rPr>
      </w:pPr>
    </w:p>
    <w:p w:rsidR="00E5238B" w:rsidRPr="00D500C1" w:rsidRDefault="00100A51" w:rsidP="00BF1142">
      <w:pPr>
        <w:numPr>
          <w:ilvl w:val="0"/>
          <w:numId w:val="7"/>
        </w:numPr>
        <w:suppressAutoHyphens/>
        <w:spacing w:after="0" w:line="240" w:lineRule="auto"/>
        <w:ind w:left="0" w:right="-119" w:firstLine="0"/>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Libre y voluntariamente presento la nómina de socios, accionista</w:t>
      </w:r>
      <w:r w:rsidR="00044219" w:rsidRPr="00D500C1">
        <w:rPr>
          <w:rFonts w:ascii="Times New Roman" w:eastAsia="Times New Roman" w:hAnsi="Times New Roman"/>
          <w:spacing w:val="-2"/>
          <w:lang w:eastAsia="hi-IN" w:bidi="hi-IN"/>
        </w:rPr>
        <w:t>s</w:t>
      </w:r>
      <w:r w:rsidRPr="00D500C1">
        <w:rPr>
          <w:rFonts w:ascii="Times New Roman" w:eastAsia="Times New Roman" w:hAnsi="Times New Roman"/>
          <w:spacing w:val="-2"/>
          <w:lang w:eastAsia="hi-IN" w:bidi="hi-IN"/>
        </w:rPr>
        <w:t xml:space="preserve"> o partícipes mayoritarios que detallo más adelante, para la verificación de que ninguno de ellos esté inhabilitado en el RUP para participar en los procedimientos de cont</w:t>
      </w:r>
      <w:r w:rsidR="00DF2315" w:rsidRPr="00D500C1">
        <w:rPr>
          <w:rFonts w:ascii="Times New Roman" w:eastAsia="Times New Roman" w:hAnsi="Times New Roman"/>
          <w:spacing w:val="-2"/>
          <w:lang w:eastAsia="hi-IN" w:bidi="hi-IN"/>
        </w:rPr>
        <w:t xml:space="preserve">ratación que </w:t>
      </w:r>
      <w:r w:rsidR="006F45DD" w:rsidRPr="00D500C1">
        <w:rPr>
          <w:rFonts w:ascii="Times New Roman" w:eastAsia="Times New Roman" w:hAnsi="Times New Roman"/>
          <w:spacing w:val="-2"/>
          <w:lang w:eastAsia="hi-IN" w:bidi="hi-IN"/>
        </w:rPr>
        <w:t>trámite</w:t>
      </w:r>
      <w:r w:rsidR="00DF2315" w:rsidRPr="00D500C1">
        <w:rPr>
          <w:rFonts w:ascii="Times New Roman" w:eastAsia="Times New Roman" w:hAnsi="Times New Roman"/>
          <w:spacing w:val="-2"/>
          <w:lang w:eastAsia="hi-IN" w:bidi="hi-IN"/>
        </w:rPr>
        <w:t xml:space="preserve"> la Corporación Financiera Nacional B.P. al amparo de lo previsto en su Reglamento Interno de Contrataciones</w:t>
      </w:r>
      <w:r w:rsidR="00E5238B" w:rsidRPr="00D500C1">
        <w:rPr>
          <w:rFonts w:ascii="Times New Roman" w:eastAsia="Times New Roman" w:hAnsi="Times New Roman"/>
          <w:spacing w:val="-2"/>
          <w:lang w:eastAsia="hi-IN" w:bidi="hi-IN"/>
        </w:rPr>
        <w:t>;</w:t>
      </w:r>
    </w:p>
    <w:p w:rsidR="00E5238B" w:rsidRPr="00D500C1" w:rsidRDefault="00E5238B" w:rsidP="00E5238B">
      <w:pPr>
        <w:suppressAutoHyphens/>
        <w:spacing w:after="0" w:line="240" w:lineRule="auto"/>
        <w:ind w:right="-119"/>
        <w:jc w:val="both"/>
        <w:rPr>
          <w:rFonts w:ascii="Times New Roman" w:eastAsia="Times New Roman" w:hAnsi="Times New Roman"/>
          <w:spacing w:val="-2"/>
          <w:lang w:eastAsia="hi-IN" w:bidi="hi-IN"/>
        </w:rPr>
      </w:pPr>
    </w:p>
    <w:p w:rsidR="00100A51" w:rsidRPr="00D500C1" w:rsidRDefault="00100A51" w:rsidP="00BF1142">
      <w:pPr>
        <w:numPr>
          <w:ilvl w:val="0"/>
          <w:numId w:val="7"/>
        </w:numPr>
        <w:suppressAutoHyphens/>
        <w:spacing w:after="0" w:line="240" w:lineRule="auto"/>
        <w:ind w:left="0" w:right="-119" w:firstLine="0"/>
        <w:jc w:val="both"/>
        <w:rPr>
          <w:rFonts w:ascii="Times New Roman" w:eastAsia="Times New Roman" w:hAnsi="Times New Roman"/>
          <w:spacing w:val="-2"/>
          <w:lang w:eastAsia="hi-IN" w:bidi="hi-IN"/>
        </w:rPr>
      </w:pPr>
      <w:r w:rsidRPr="00D500C1">
        <w:rPr>
          <w:rFonts w:ascii="Times New Roman" w:eastAsia="Times New Roman" w:hAnsi="Times New Roman"/>
          <w:lang w:eastAsia="hi-IN" w:bidi="hi-IN"/>
        </w:rPr>
        <w:t xml:space="preserve">Que la compañía a la que represento </w:t>
      </w:r>
      <w:r w:rsidR="006F45DD" w:rsidRPr="00D500C1">
        <w:rPr>
          <w:rFonts w:ascii="Times New Roman" w:eastAsia="Times New Roman" w:hAnsi="Times New Roman"/>
          <w:lang w:eastAsia="hi-IN" w:bidi="hi-IN"/>
        </w:rPr>
        <w:t xml:space="preserve">_______ </w:t>
      </w:r>
      <w:r w:rsidRPr="00D500C1">
        <w:rPr>
          <w:rFonts w:ascii="Times New Roman" w:eastAsia="Times New Roman" w:hAnsi="Times New Roman"/>
          <w:i/>
          <w:lang w:eastAsia="hi-IN" w:bidi="hi-IN"/>
        </w:rPr>
        <w:t>(el oferente deberá agregar la palabra SI, o la palabra, NO, según corresponda a la realidad)</w:t>
      </w:r>
      <w:r w:rsidRPr="00D500C1">
        <w:rPr>
          <w:rFonts w:ascii="Times New Roman" w:eastAsia="Times New Roman" w:hAnsi="Times New Roman"/>
          <w:lang w:eastAsia="hi-IN" w:bidi="hi-IN"/>
        </w:rPr>
        <w:t xml:space="preserve"> está registrada en la </w:t>
      </w:r>
      <w:r w:rsidRPr="00D500C1">
        <w:rPr>
          <w:rFonts w:ascii="Times New Roman" w:eastAsia="Times New Roman" w:hAnsi="Times New Roman"/>
          <w:iCs/>
          <w:lang w:eastAsia="hi-IN" w:bidi="hi-IN"/>
        </w:rPr>
        <w:t>BOLSA DE VALORES</w:t>
      </w:r>
      <w:r w:rsidRPr="00D500C1">
        <w:rPr>
          <w:rFonts w:ascii="Times New Roman" w:eastAsia="Times New Roman" w:hAnsi="Times New Roman"/>
          <w:i/>
          <w:iCs/>
          <w:lang w:eastAsia="hi-IN" w:bidi="hi-IN"/>
        </w:rPr>
        <w:t>.</w:t>
      </w:r>
    </w:p>
    <w:p w:rsidR="00100A51" w:rsidRPr="00D500C1" w:rsidRDefault="00100A51" w:rsidP="0007458E">
      <w:pPr>
        <w:suppressAutoHyphens/>
        <w:spacing w:after="0" w:line="240" w:lineRule="auto"/>
        <w:jc w:val="both"/>
        <w:rPr>
          <w:rFonts w:ascii="Times New Roman" w:eastAsia="Times New Roman" w:hAnsi="Times New Roman"/>
          <w:i/>
          <w:iCs/>
          <w:lang w:eastAsia="hi-IN" w:bidi="hi-IN"/>
        </w:rPr>
      </w:pPr>
    </w:p>
    <w:p w:rsidR="00100A51" w:rsidRPr="00D500C1" w:rsidRDefault="00100A51" w:rsidP="0007458E">
      <w:pPr>
        <w:suppressAutoHyphens/>
        <w:spacing w:after="0" w:line="240" w:lineRule="auto"/>
        <w:jc w:val="both"/>
        <w:rPr>
          <w:rFonts w:ascii="Times New Roman" w:eastAsia="Times New Roman" w:hAnsi="Times New Roman"/>
          <w:i/>
          <w:lang w:eastAsia="hi-IN" w:bidi="hi-IN"/>
        </w:rPr>
      </w:pPr>
      <w:r w:rsidRPr="00D500C1">
        <w:rPr>
          <w:rFonts w:ascii="Times New Roman" w:eastAsia="Times New Roman" w:hAnsi="Times New Roman"/>
          <w:i/>
          <w:iCs/>
          <w:lang w:eastAsia="hi-IN" w:bidi="hi-IN"/>
        </w:rPr>
        <w:t>(En caso de que la persona jurídica tenga registro en alguna bolsa de valores, deberá agregar un párrafo en el que conste la fecha de tal registro, y declarar que en tal virtud sus acciones</w:t>
      </w:r>
      <w:r w:rsidRPr="00D500C1">
        <w:rPr>
          <w:rFonts w:ascii="Times New Roman" w:eastAsia="Times New Roman" w:hAnsi="Times New Roman"/>
          <w:i/>
          <w:lang w:eastAsia="hi-IN" w:bidi="hi-IN"/>
        </w:rPr>
        <w:t xml:space="preserve"> se cotizan en la mencionada Bolsa de Valores.)</w:t>
      </w:r>
    </w:p>
    <w:p w:rsidR="00100A51" w:rsidRPr="00D500C1" w:rsidRDefault="00100A51" w:rsidP="0007458E">
      <w:pPr>
        <w:suppressAutoHyphens/>
        <w:spacing w:after="0" w:line="240" w:lineRule="auto"/>
        <w:ind w:left="360" w:right="-119"/>
        <w:jc w:val="both"/>
        <w:rPr>
          <w:rFonts w:ascii="Times New Roman" w:eastAsia="Times New Roman" w:hAnsi="Times New Roman"/>
          <w:spacing w:val="-2"/>
          <w:lang w:eastAsia="hi-IN" w:bidi="hi-IN"/>
        </w:rPr>
      </w:pPr>
    </w:p>
    <w:p w:rsidR="00E5238B" w:rsidRPr="00D500C1" w:rsidRDefault="00100A51" w:rsidP="00BF1142">
      <w:pPr>
        <w:numPr>
          <w:ilvl w:val="0"/>
          <w:numId w:val="7"/>
        </w:numPr>
        <w:suppressAutoHyphens/>
        <w:spacing w:after="0" w:line="240" w:lineRule="auto"/>
        <w:ind w:left="0" w:right="-1" w:firstLine="0"/>
        <w:jc w:val="both"/>
        <w:rPr>
          <w:rFonts w:ascii="Times New Roman" w:eastAsia="Times New Roman" w:hAnsi="Times New Roman"/>
          <w:i/>
          <w:spacing w:val="-2"/>
          <w:lang w:eastAsia="hi-IN" w:bidi="hi-IN"/>
        </w:rPr>
      </w:pPr>
      <w:r w:rsidRPr="00D500C1">
        <w:rPr>
          <w:rFonts w:ascii="Times New Roman" w:eastAsia="Times New Roman" w:hAnsi="Times New Roman"/>
          <w:spacing w:val="-2"/>
          <w:lang w:eastAsia="hi-IN" w:bidi="hi-IN"/>
        </w:rPr>
        <w:t xml:space="preserve">Me comprometo a notificar a la </w:t>
      </w:r>
      <w:r w:rsidR="00DF2315" w:rsidRPr="00D500C1">
        <w:rPr>
          <w:rFonts w:ascii="Times New Roman" w:eastAsia="Times New Roman" w:hAnsi="Times New Roman"/>
          <w:spacing w:val="-2"/>
          <w:lang w:eastAsia="hi-IN" w:bidi="hi-IN"/>
        </w:rPr>
        <w:t>Corporación Financiera Nacional B.P.</w:t>
      </w:r>
      <w:r w:rsidRPr="00D500C1">
        <w:rPr>
          <w:rFonts w:ascii="Times New Roman" w:eastAsia="Times New Roman" w:hAnsi="Times New Roman"/>
          <w:spacing w:val="-2"/>
          <w:lang w:eastAsia="hi-IN" w:bidi="hi-IN"/>
        </w:rPr>
        <w:t xml:space="preserve"> la transferencia, cesión, enajenación, bajo cualquier modalidad de las acciones, participaciones o cualquier otra forma de participación, que realice la persona jurídica a la que represento. En caso de no hacerlo, acepto que la </w:t>
      </w:r>
      <w:r w:rsidR="00044219" w:rsidRPr="00D500C1">
        <w:rPr>
          <w:rFonts w:ascii="Times New Roman" w:eastAsia="Times New Roman" w:hAnsi="Times New Roman"/>
          <w:spacing w:val="-2"/>
          <w:lang w:eastAsia="hi-IN" w:bidi="hi-IN"/>
        </w:rPr>
        <w:t>e</w:t>
      </w:r>
      <w:r w:rsidRPr="00D500C1">
        <w:rPr>
          <w:rFonts w:ascii="Times New Roman" w:eastAsia="Times New Roman" w:hAnsi="Times New Roman"/>
          <w:spacing w:val="-2"/>
          <w:lang w:eastAsia="hi-IN" w:bidi="hi-IN"/>
        </w:rPr>
        <w:t xml:space="preserve">ntidad </w:t>
      </w:r>
      <w:r w:rsidR="00044219" w:rsidRPr="00D500C1">
        <w:rPr>
          <w:rFonts w:ascii="Times New Roman" w:eastAsia="Times New Roman" w:hAnsi="Times New Roman"/>
          <w:spacing w:val="-2"/>
          <w:lang w:eastAsia="hi-IN" w:bidi="hi-IN"/>
        </w:rPr>
        <w:t>c</w:t>
      </w:r>
      <w:r w:rsidRPr="00D500C1">
        <w:rPr>
          <w:rFonts w:ascii="Times New Roman" w:eastAsia="Times New Roman" w:hAnsi="Times New Roman"/>
          <w:spacing w:val="-2"/>
          <w:lang w:eastAsia="hi-IN" w:bidi="hi-IN"/>
        </w:rPr>
        <w:t>ontratante declare unilateralmente terminado el contrato respectivo.</w:t>
      </w:r>
      <w:r w:rsidR="00D86741" w:rsidRPr="00D500C1">
        <w:rPr>
          <w:rFonts w:ascii="Times New Roman" w:eastAsia="Times New Roman" w:hAnsi="Times New Roman"/>
          <w:spacing w:val="-2"/>
          <w:lang w:eastAsia="hi-IN" w:bidi="hi-IN"/>
        </w:rPr>
        <w:t xml:space="preserve"> </w:t>
      </w:r>
      <w:r w:rsidRPr="00D500C1">
        <w:rPr>
          <w:rFonts w:ascii="Times New Roman" w:eastAsia="Times New Roman" w:hAnsi="Times New Roman"/>
          <w:i/>
          <w:spacing w:val="-2"/>
          <w:lang w:eastAsia="hi-IN" w:bidi="hi-IN"/>
        </w:rPr>
        <w:t>(Esta declaración del representante legal solo será obligatoria y generará efectos jurídicos si la compañía o persona jurídica NO cotiza en bolsa)</w:t>
      </w:r>
      <w:r w:rsidR="00E5238B" w:rsidRPr="00D500C1">
        <w:rPr>
          <w:rFonts w:ascii="Times New Roman" w:eastAsia="Times New Roman" w:hAnsi="Times New Roman"/>
          <w:i/>
          <w:spacing w:val="-2"/>
          <w:lang w:eastAsia="hi-IN" w:bidi="hi-IN"/>
        </w:rPr>
        <w:t>.</w:t>
      </w:r>
    </w:p>
    <w:p w:rsidR="00E5238B" w:rsidRPr="00D500C1" w:rsidRDefault="00E5238B" w:rsidP="00E5238B">
      <w:pPr>
        <w:suppressAutoHyphens/>
        <w:spacing w:after="0" w:line="240" w:lineRule="auto"/>
        <w:ind w:right="-1"/>
        <w:jc w:val="both"/>
        <w:rPr>
          <w:rFonts w:ascii="Times New Roman" w:eastAsia="Times New Roman" w:hAnsi="Times New Roman"/>
          <w:i/>
          <w:spacing w:val="-2"/>
          <w:lang w:eastAsia="hi-IN" w:bidi="hi-IN"/>
        </w:rPr>
      </w:pPr>
    </w:p>
    <w:p w:rsidR="00E5238B" w:rsidRPr="00D500C1" w:rsidRDefault="00100A51" w:rsidP="00BF1142">
      <w:pPr>
        <w:numPr>
          <w:ilvl w:val="0"/>
          <w:numId w:val="7"/>
        </w:numPr>
        <w:suppressAutoHyphens/>
        <w:spacing w:after="0" w:line="240" w:lineRule="auto"/>
        <w:ind w:left="0" w:right="-1" w:firstLine="0"/>
        <w:jc w:val="both"/>
        <w:rPr>
          <w:rFonts w:ascii="Times New Roman" w:eastAsia="Times New Roman" w:hAnsi="Times New Roman"/>
          <w:i/>
          <w:spacing w:val="-2"/>
          <w:lang w:eastAsia="hi-IN" w:bidi="hi-IN"/>
        </w:rPr>
      </w:pPr>
      <w:r w:rsidRPr="00D500C1">
        <w:rPr>
          <w:rFonts w:ascii="Times New Roman" w:eastAsia="Times New Roman" w:hAnsi="Times New Roman"/>
          <w:spacing w:val="-2"/>
          <w:lang w:eastAsia="hi-IN" w:bidi="hi-IN"/>
        </w:rPr>
        <w:t xml:space="preserve">Acepto que en caso de que el accionista, partícipe o socio mayoritario de mi representada </w:t>
      </w:r>
      <w:r w:rsidR="00377714" w:rsidRPr="00D500C1">
        <w:rPr>
          <w:rFonts w:ascii="Times New Roman" w:eastAsia="Times New Roman" w:hAnsi="Times New Roman"/>
          <w:spacing w:val="-2"/>
          <w:lang w:eastAsia="hi-IN" w:bidi="hi-IN"/>
        </w:rPr>
        <w:t>se encuentre inhabilitado por alguna de las causales previstas en los artículos 62 y 63 de la Ley Orgánica del Sistema Nacional de Contratación Pública; y, 110 y 111 de su Reglamento General, la entidad contratante descalifique a mi representada</w:t>
      </w:r>
      <w:r w:rsidRPr="00D500C1">
        <w:rPr>
          <w:rFonts w:ascii="Times New Roman" w:eastAsia="Times New Roman" w:hAnsi="Times New Roman"/>
          <w:spacing w:val="-2"/>
          <w:lang w:eastAsia="hi-IN" w:bidi="hi-IN"/>
        </w:rPr>
        <w:t>.</w:t>
      </w:r>
    </w:p>
    <w:p w:rsidR="00E5238B" w:rsidRPr="00D500C1" w:rsidRDefault="00E5238B" w:rsidP="00E5238B">
      <w:pPr>
        <w:pStyle w:val="Prrafodelista"/>
        <w:rPr>
          <w:rFonts w:ascii="Times New Roman" w:hAnsi="Times New Roman"/>
          <w:spacing w:val="-2"/>
          <w:sz w:val="22"/>
          <w:szCs w:val="22"/>
        </w:rPr>
      </w:pPr>
    </w:p>
    <w:p w:rsidR="00E5238B" w:rsidRPr="00D500C1" w:rsidRDefault="00100A51" w:rsidP="00BF1142">
      <w:pPr>
        <w:numPr>
          <w:ilvl w:val="0"/>
          <w:numId w:val="7"/>
        </w:numPr>
        <w:suppressAutoHyphens/>
        <w:spacing w:after="0" w:line="240" w:lineRule="auto"/>
        <w:ind w:left="0" w:right="-1" w:firstLine="0"/>
        <w:jc w:val="both"/>
        <w:rPr>
          <w:rFonts w:ascii="Times New Roman" w:eastAsia="Times New Roman" w:hAnsi="Times New Roman"/>
          <w:i/>
          <w:spacing w:val="-2"/>
          <w:lang w:eastAsia="hi-IN" w:bidi="hi-IN"/>
        </w:rPr>
      </w:pPr>
      <w:r w:rsidRPr="00D500C1">
        <w:rPr>
          <w:rFonts w:ascii="Times New Roman" w:eastAsia="Times New Roman" w:hAnsi="Times New Roman"/>
          <w:spacing w:val="-2"/>
          <w:lang w:eastAsia="hi-IN" w:bidi="hi-IN"/>
        </w:rPr>
        <w:t xml:space="preserve">Garantizo la veracidad y exactitud de la información; y, autorizo a la </w:t>
      </w:r>
      <w:r w:rsidR="00DF2315" w:rsidRPr="00D500C1">
        <w:rPr>
          <w:rFonts w:ascii="Times New Roman" w:eastAsia="Times New Roman" w:hAnsi="Times New Roman"/>
          <w:spacing w:val="-2"/>
          <w:lang w:eastAsia="hi-IN" w:bidi="hi-IN"/>
        </w:rPr>
        <w:t xml:space="preserve">Corporación Financiera Nacional B.P. </w:t>
      </w:r>
      <w:r w:rsidRPr="00D500C1">
        <w:rPr>
          <w:rFonts w:ascii="Times New Roman" w:eastAsia="Times New Roman" w:hAnsi="Times New Roman"/>
          <w:spacing w:val="-2"/>
          <w:lang w:eastAsia="hi-IN" w:bidi="hi-IN"/>
        </w:rPr>
        <w:t>o a los órganos de control, a efectuar averiguaciones para comprobar tal información.</w:t>
      </w:r>
    </w:p>
    <w:p w:rsidR="00E5238B" w:rsidRPr="00D500C1" w:rsidRDefault="00E5238B" w:rsidP="00E5238B">
      <w:pPr>
        <w:pStyle w:val="Prrafodelista"/>
        <w:rPr>
          <w:rFonts w:ascii="Times New Roman" w:hAnsi="Times New Roman"/>
          <w:spacing w:val="-2"/>
          <w:sz w:val="22"/>
          <w:szCs w:val="22"/>
        </w:rPr>
      </w:pPr>
    </w:p>
    <w:p w:rsidR="007478FA" w:rsidRPr="00D500C1" w:rsidRDefault="007478FA" w:rsidP="00BF1142">
      <w:pPr>
        <w:numPr>
          <w:ilvl w:val="0"/>
          <w:numId w:val="7"/>
        </w:numPr>
        <w:suppressAutoHyphens/>
        <w:spacing w:after="0" w:line="240" w:lineRule="auto"/>
        <w:ind w:left="0" w:right="-1" w:firstLine="0"/>
        <w:jc w:val="both"/>
        <w:rPr>
          <w:rFonts w:ascii="Times New Roman" w:eastAsia="Times New Roman" w:hAnsi="Times New Roman"/>
          <w:i/>
          <w:spacing w:val="-2"/>
          <w:lang w:eastAsia="hi-IN" w:bidi="hi-IN"/>
        </w:rPr>
      </w:pPr>
      <w:r w:rsidRPr="00D500C1">
        <w:rPr>
          <w:rFonts w:ascii="Times New Roman" w:eastAsia="Times New Roman" w:hAnsi="Times New Roman"/>
          <w:spacing w:val="-2"/>
          <w:lang w:eastAsia="hi-IN" w:bidi="hi-IN"/>
        </w:rPr>
        <w:t>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BE066C" w:rsidRPr="00D500C1" w:rsidRDefault="00BE066C" w:rsidP="0007458E">
      <w:pPr>
        <w:tabs>
          <w:tab w:val="left" w:pos="6840"/>
        </w:tabs>
        <w:suppressAutoHyphens/>
        <w:spacing w:after="0" w:line="240" w:lineRule="auto"/>
        <w:ind w:right="-119"/>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439"/>
        <w:gridCol w:w="2975"/>
      </w:tblGrid>
      <w:tr w:rsidR="007478FA" w:rsidRPr="00D500C1" w:rsidTr="00E5238B">
        <w:tc>
          <w:tcPr>
            <w:tcW w:w="1322"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Bien, capital o cuenta financiera</w:t>
            </w:r>
          </w:p>
        </w:tc>
        <w:tc>
          <w:tcPr>
            <w:tcW w:w="1972" w:type="pct"/>
            <w:shd w:val="clear" w:color="auto" w:fill="auto"/>
            <w:vAlign w:val="center"/>
          </w:tcPr>
          <w:p w:rsidR="007478FA" w:rsidRPr="00D500C1" w:rsidRDefault="007478FA" w:rsidP="0007458E">
            <w:pPr>
              <w:tabs>
                <w:tab w:val="left" w:pos="6840"/>
              </w:tabs>
              <w:suppressAutoHyphens/>
              <w:spacing w:after="0" w:line="240" w:lineRule="auto"/>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Descripción y/o detalle de: 1) bienes; 2) acciones, participaciones o capitales; 3) cuenta/s financiera/s (Número de cuenta, nombre de la </w:t>
            </w:r>
            <w:r w:rsidRPr="00D500C1">
              <w:rPr>
                <w:rFonts w:ascii="Times New Roman" w:eastAsia="Times New Roman" w:hAnsi="Times New Roman"/>
                <w:b/>
                <w:spacing w:val="-2"/>
                <w:lang w:eastAsia="hi-IN" w:bidi="hi-IN"/>
              </w:rPr>
              <w:lastRenderedPageBreak/>
              <w:t>entidad financiera); o, 4) otros a describir</w:t>
            </w:r>
          </w:p>
        </w:tc>
        <w:tc>
          <w:tcPr>
            <w:tcW w:w="1706"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lastRenderedPageBreak/>
              <w:t>País del Paraíso Fiscal que se encuentra el bien, capital, acciones, participaciones o cuenta/s financiera/s.</w:t>
            </w:r>
          </w:p>
        </w:tc>
      </w:tr>
      <w:tr w:rsidR="007478FA" w:rsidRPr="00D500C1" w:rsidTr="00E5238B">
        <w:tc>
          <w:tcPr>
            <w:tcW w:w="1322"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7478FA" w:rsidRPr="00D500C1" w:rsidTr="00E5238B">
        <w:tc>
          <w:tcPr>
            <w:tcW w:w="1322"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7478FA" w:rsidRPr="00D500C1" w:rsidTr="00E5238B">
        <w:tc>
          <w:tcPr>
            <w:tcW w:w="1322"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7478FA" w:rsidRPr="00D500C1" w:rsidTr="00E5238B">
        <w:tc>
          <w:tcPr>
            <w:tcW w:w="1322"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7478FA" w:rsidRPr="00D500C1" w:rsidRDefault="007478FA"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bl>
    <w:p w:rsidR="007478FA" w:rsidRPr="00D500C1" w:rsidRDefault="007478FA" w:rsidP="0007458E">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7478FA" w:rsidRPr="00D500C1" w:rsidRDefault="007478FA" w:rsidP="00BF1142">
      <w:pPr>
        <w:numPr>
          <w:ilvl w:val="0"/>
          <w:numId w:val="7"/>
        </w:numPr>
        <w:suppressAutoHyphens/>
        <w:spacing w:after="0" w:line="240" w:lineRule="auto"/>
        <w:ind w:left="0" w:right="-119" w:firstLine="0"/>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w:t>
      </w:r>
      <w:r w:rsidR="000C18CE" w:rsidRPr="00D500C1">
        <w:rPr>
          <w:rFonts w:ascii="Times New Roman" w:eastAsia="Times New Roman" w:hAnsi="Times New Roman"/>
          <w:spacing w:val="-2"/>
          <w:lang w:eastAsia="hi-IN" w:bidi="hi-IN"/>
        </w:rPr>
        <w:t>e identificación de los mismos.</w:t>
      </w:r>
    </w:p>
    <w:p w:rsidR="007E510C" w:rsidRPr="00D500C1" w:rsidRDefault="007E510C" w:rsidP="0007458E">
      <w:pPr>
        <w:tabs>
          <w:tab w:val="left" w:pos="8280"/>
        </w:tabs>
        <w:suppressAutoHyphens/>
        <w:spacing w:after="0" w:line="240" w:lineRule="auto"/>
        <w:ind w:right="-119"/>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871"/>
        <w:gridCol w:w="2871"/>
      </w:tblGrid>
      <w:tr w:rsidR="007E510C" w:rsidRPr="00D500C1" w:rsidTr="00E5238B">
        <w:tc>
          <w:tcPr>
            <w:tcW w:w="1708" w:type="pct"/>
            <w:shd w:val="clear" w:color="auto" w:fill="auto"/>
            <w:vAlign w:val="center"/>
          </w:tcPr>
          <w:p w:rsidR="007E510C" w:rsidRPr="00D500C1" w:rsidRDefault="007E510C"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r w:rsidRPr="00D500C1">
              <w:rPr>
                <w:rFonts w:ascii="Times New Roman" w:eastAsia="Times New Roman" w:hAnsi="Times New Roman"/>
                <w:b/>
              </w:rPr>
              <w:t xml:space="preserve">Nombres completos del socio/accionista/partícipes mayoritarios/representantes legales </w:t>
            </w:r>
          </w:p>
        </w:tc>
        <w:tc>
          <w:tcPr>
            <w:tcW w:w="1646" w:type="pct"/>
            <w:shd w:val="clear" w:color="auto" w:fill="auto"/>
            <w:vAlign w:val="center"/>
          </w:tcPr>
          <w:p w:rsidR="007E510C" w:rsidRPr="00D500C1" w:rsidRDefault="007E510C"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r w:rsidRPr="00D500C1">
              <w:rPr>
                <w:rFonts w:ascii="Times New Roman" w:eastAsia="Times New Roman" w:hAnsi="Times New Roman"/>
                <w:b/>
              </w:rPr>
              <w:t>Cédula o RUC</w:t>
            </w:r>
          </w:p>
        </w:tc>
        <w:tc>
          <w:tcPr>
            <w:tcW w:w="1646" w:type="pct"/>
            <w:shd w:val="clear" w:color="auto" w:fill="auto"/>
            <w:vAlign w:val="center"/>
          </w:tcPr>
          <w:p w:rsidR="007E510C" w:rsidRPr="00D500C1" w:rsidRDefault="006F45DD"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r w:rsidRPr="00D500C1">
              <w:rPr>
                <w:rFonts w:ascii="Times New Roman" w:eastAsia="Times New Roman" w:hAnsi="Times New Roman"/>
                <w:b/>
              </w:rPr>
              <w:t xml:space="preserve">Cargo </w:t>
            </w:r>
            <w:r w:rsidR="007E510C" w:rsidRPr="00D500C1">
              <w:rPr>
                <w:rFonts w:ascii="Times New Roman" w:eastAsia="Times New Roman" w:hAnsi="Times New Roman"/>
                <w:b/>
              </w:rPr>
              <w:t>que ejerce</w:t>
            </w:r>
          </w:p>
        </w:tc>
      </w:tr>
      <w:tr w:rsidR="007E510C" w:rsidRPr="00D500C1" w:rsidTr="00E5238B">
        <w:tc>
          <w:tcPr>
            <w:tcW w:w="1708" w:type="pct"/>
            <w:shd w:val="clear" w:color="auto" w:fill="auto"/>
            <w:vAlign w:val="center"/>
          </w:tcPr>
          <w:p w:rsidR="007E510C" w:rsidRPr="00D500C1" w:rsidRDefault="007E510C"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7E510C" w:rsidRPr="00D500C1" w:rsidRDefault="007E510C"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7E510C" w:rsidRPr="00D500C1" w:rsidRDefault="007E510C"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7E510C" w:rsidRPr="00D500C1" w:rsidTr="00E5238B">
        <w:tc>
          <w:tcPr>
            <w:tcW w:w="1708" w:type="pct"/>
            <w:shd w:val="clear" w:color="auto" w:fill="auto"/>
            <w:vAlign w:val="center"/>
          </w:tcPr>
          <w:p w:rsidR="007E510C" w:rsidRPr="00D500C1" w:rsidRDefault="007E510C"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7E510C" w:rsidRPr="00D500C1" w:rsidRDefault="007E510C"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7E510C" w:rsidRPr="00D500C1" w:rsidRDefault="007E510C"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7E510C" w:rsidRPr="00D500C1" w:rsidTr="00E5238B">
        <w:tc>
          <w:tcPr>
            <w:tcW w:w="1708" w:type="pct"/>
            <w:shd w:val="clear" w:color="auto" w:fill="auto"/>
            <w:vAlign w:val="center"/>
          </w:tcPr>
          <w:p w:rsidR="007E510C" w:rsidRPr="00D500C1" w:rsidRDefault="007E510C"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7E510C" w:rsidRPr="00D500C1" w:rsidRDefault="007E510C"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7E510C" w:rsidRPr="00D500C1" w:rsidRDefault="007E510C" w:rsidP="0007458E">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bl>
    <w:p w:rsidR="007E510C" w:rsidRPr="00D500C1" w:rsidRDefault="007E510C" w:rsidP="0007458E">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A32FB3" w:rsidRPr="00D500C1" w:rsidRDefault="00A32FB3" w:rsidP="00BF1142">
      <w:pPr>
        <w:numPr>
          <w:ilvl w:val="0"/>
          <w:numId w:val="7"/>
        </w:numPr>
        <w:spacing w:after="0" w:line="240" w:lineRule="auto"/>
        <w:ind w:left="0" w:firstLine="0"/>
        <w:jc w:val="both"/>
        <w:rPr>
          <w:rFonts w:ascii="Times New Roman" w:hAnsi="Times New Roman"/>
        </w:rPr>
      </w:pPr>
      <w:r w:rsidRPr="00D500C1">
        <w:rPr>
          <w:rFonts w:ascii="Times New Roman" w:eastAsia="Times New Roman" w:hAnsi="Times New Roman"/>
          <w:lang w:eastAsia="hi-IN" w:bidi="hi-IN"/>
        </w:rPr>
        <w:t xml:space="preserve">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w:t>
      </w:r>
      <w:r w:rsidR="006F45DD" w:rsidRPr="00D500C1">
        <w:rPr>
          <w:rFonts w:ascii="Times New Roman" w:eastAsia="Times New Roman" w:hAnsi="Times New Roman"/>
          <w:lang w:eastAsia="hi-IN" w:bidi="hi-IN"/>
        </w:rPr>
        <w:t xml:space="preserve">_______ </w:t>
      </w:r>
      <w:r w:rsidRPr="00D500C1">
        <w:rPr>
          <w:rFonts w:ascii="Times New Roman" w:eastAsia="Times New Roman" w:hAnsi="Times New Roman"/>
          <w:lang w:eastAsia="hi-IN" w:bidi="hi-IN"/>
        </w:rPr>
        <w:t>ejercen una dignidad de elección popular o un cargo en calidad de servidor público.</w:t>
      </w:r>
      <w:r w:rsidRPr="00D500C1">
        <w:rPr>
          <w:rFonts w:ascii="Times New Roman" w:hAnsi="Times New Roman"/>
        </w:rPr>
        <w:t xml:space="preserve"> </w:t>
      </w:r>
      <w:r w:rsidRPr="00D500C1">
        <w:rPr>
          <w:rFonts w:ascii="Times New Roman" w:hAnsi="Times New Roman"/>
          <w:i/>
        </w:rPr>
        <w:t>(El oferente deberá agregar la palabra SI, o la palabra, NO, según corresponda)</w:t>
      </w:r>
      <w:r w:rsidRPr="00D500C1">
        <w:rPr>
          <w:rFonts w:ascii="Times New Roman" w:hAnsi="Times New Roman"/>
        </w:rPr>
        <w:t>.</w:t>
      </w:r>
    </w:p>
    <w:p w:rsidR="00A32FB3" w:rsidRPr="00D500C1" w:rsidRDefault="00A32FB3" w:rsidP="0007458E">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A32FB3" w:rsidRPr="00D500C1" w:rsidRDefault="00A32FB3" w:rsidP="0007458E">
      <w:pPr>
        <w:spacing w:after="0" w:line="240" w:lineRule="auto"/>
        <w:jc w:val="both"/>
        <w:rPr>
          <w:rFonts w:ascii="Times New Roman" w:hAnsi="Times New Roman"/>
        </w:rPr>
      </w:pPr>
      <w:r w:rsidRPr="00D500C1">
        <w:rPr>
          <w:rFonts w:ascii="Times New Roman" w:hAnsi="Times New Roman"/>
        </w:rPr>
        <w:t xml:space="preserve">En caso de que la declaración sea afirmativa, el oferente deberá completar la siguiente información: </w:t>
      </w:r>
    </w:p>
    <w:p w:rsidR="00A32FB3" w:rsidRPr="00D500C1" w:rsidRDefault="00A32FB3" w:rsidP="0007458E">
      <w:pPr>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9"/>
        <w:gridCol w:w="1939"/>
        <w:gridCol w:w="2290"/>
      </w:tblGrid>
      <w:tr w:rsidR="00A32FB3" w:rsidRPr="00D500C1" w:rsidTr="00E5238B">
        <w:tc>
          <w:tcPr>
            <w:tcW w:w="1308" w:type="pct"/>
            <w:shd w:val="clear" w:color="auto" w:fill="auto"/>
            <w:vAlign w:val="center"/>
          </w:tcPr>
          <w:p w:rsidR="00A32FB3" w:rsidRPr="00D500C1" w:rsidRDefault="00A32FB3" w:rsidP="0007458E">
            <w:pPr>
              <w:spacing w:after="0" w:line="240" w:lineRule="auto"/>
              <w:jc w:val="center"/>
              <w:rPr>
                <w:rFonts w:ascii="Times New Roman" w:eastAsia="Times New Roman" w:hAnsi="Times New Roman"/>
                <w:b/>
              </w:rPr>
            </w:pPr>
            <w:r w:rsidRPr="00D500C1">
              <w:rPr>
                <w:rFonts w:ascii="Times New Roman" w:eastAsia="Times New Roman" w:hAnsi="Times New Roman"/>
                <w:b/>
              </w:rPr>
              <w:t>Nombres completos del servidor público/ dignatario</w:t>
            </w:r>
          </w:p>
        </w:tc>
        <w:tc>
          <w:tcPr>
            <w:tcW w:w="1266" w:type="pct"/>
            <w:shd w:val="clear" w:color="auto" w:fill="auto"/>
            <w:vAlign w:val="center"/>
          </w:tcPr>
          <w:p w:rsidR="00A32FB3" w:rsidRPr="00D500C1" w:rsidRDefault="00A32FB3" w:rsidP="0007458E">
            <w:pPr>
              <w:spacing w:after="0" w:line="240" w:lineRule="auto"/>
              <w:jc w:val="center"/>
              <w:rPr>
                <w:rFonts w:ascii="Times New Roman" w:eastAsia="Times New Roman" w:hAnsi="Times New Roman"/>
                <w:b/>
              </w:rPr>
            </w:pPr>
            <w:r w:rsidRPr="00D500C1">
              <w:rPr>
                <w:rFonts w:ascii="Times New Roman" w:eastAsia="Times New Roman" w:hAnsi="Times New Roman"/>
                <w:b/>
              </w:rPr>
              <w:t>Cédula o RUC</w:t>
            </w:r>
          </w:p>
        </w:tc>
        <w:tc>
          <w:tcPr>
            <w:tcW w:w="1112" w:type="pct"/>
            <w:shd w:val="clear" w:color="auto" w:fill="auto"/>
            <w:vAlign w:val="center"/>
          </w:tcPr>
          <w:p w:rsidR="00A32FB3" w:rsidRPr="00D500C1" w:rsidRDefault="00A32FB3" w:rsidP="0007458E">
            <w:pPr>
              <w:spacing w:after="0" w:line="240" w:lineRule="auto"/>
              <w:jc w:val="center"/>
              <w:rPr>
                <w:rFonts w:ascii="Times New Roman" w:eastAsia="Times New Roman" w:hAnsi="Times New Roman"/>
                <w:b/>
              </w:rPr>
            </w:pPr>
            <w:r w:rsidRPr="00D500C1">
              <w:rPr>
                <w:rFonts w:ascii="Times New Roman" w:eastAsia="Times New Roman" w:hAnsi="Times New Roman"/>
                <w:b/>
              </w:rPr>
              <w:t>Cargo o dignidad que ejerce</w:t>
            </w:r>
          </w:p>
        </w:tc>
        <w:tc>
          <w:tcPr>
            <w:tcW w:w="1313" w:type="pct"/>
            <w:shd w:val="clear" w:color="auto" w:fill="auto"/>
            <w:vAlign w:val="center"/>
          </w:tcPr>
          <w:p w:rsidR="00A32FB3" w:rsidRPr="00D500C1" w:rsidRDefault="00A32FB3" w:rsidP="0007458E">
            <w:pPr>
              <w:spacing w:after="0" w:line="240" w:lineRule="auto"/>
              <w:jc w:val="center"/>
              <w:rPr>
                <w:rFonts w:ascii="Times New Roman" w:eastAsia="Times New Roman" w:hAnsi="Times New Roman"/>
                <w:b/>
              </w:rPr>
            </w:pPr>
            <w:r w:rsidRPr="00D500C1">
              <w:rPr>
                <w:rFonts w:ascii="Times New Roman" w:eastAsia="Times New Roman" w:hAnsi="Times New Roman"/>
                <w:b/>
              </w:rPr>
              <w:t>Entidad o Institución que ejerce el cargo o dignidad</w:t>
            </w:r>
          </w:p>
        </w:tc>
      </w:tr>
      <w:tr w:rsidR="00A32FB3" w:rsidRPr="00D500C1" w:rsidTr="00E5238B">
        <w:tc>
          <w:tcPr>
            <w:tcW w:w="1308"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c>
          <w:tcPr>
            <w:tcW w:w="1266"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c>
          <w:tcPr>
            <w:tcW w:w="1112"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c>
          <w:tcPr>
            <w:tcW w:w="1313"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r>
      <w:tr w:rsidR="00A32FB3" w:rsidRPr="00D500C1" w:rsidTr="00E5238B">
        <w:tc>
          <w:tcPr>
            <w:tcW w:w="1308"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c>
          <w:tcPr>
            <w:tcW w:w="1266"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c>
          <w:tcPr>
            <w:tcW w:w="1112"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c>
          <w:tcPr>
            <w:tcW w:w="1313"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r>
      <w:tr w:rsidR="00A32FB3" w:rsidRPr="00D500C1" w:rsidTr="00E5238B">
        <w:tc>
          <w:tcPr>
            <w:tcW w:w="1308"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c>
          <w:tcPr>
            <w:tcW w:w="1266"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c>
          <w:tcPr>
            <w:tcW w:w="1112"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c>
          <w:tcPr>
            <w:tcW w:w="1313" w:type="pct"/>
            <w:shd w:val="clear" w:color="auto" w:fill="auto"/>
          </w:tcPr>
          <w:p w:rsidR="00A32FB3" w:rsidRPr="00D500C1" w:rsidRDefault="00A32FB3" w:rsidP="0007458E">
            <w:pPr>
              <w:spacing w:after="0" w:line="240" w:lineRule="auto"/>
              <w:jc w:val="both"/>
              <w:rPr>
                <w:rFonts w:ascii="Times New Roman" w:eastAsia="Times New Roman" w:hAnsi="Times New Roman"/>
              </w:rPr>
            </w:pPr>
          </w:p>
        </w:tc>
      </w:tr>
    </w:tbl>
    <w:p w:rsidR="00A32FB3" w:rsidRPr="00D500C1" w:rsidRDefault="00A32FB3" w:rsidP="0007458E">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100A51" w:rsidRPr="00D500C1" w:rsidRDefault="00100A51" w:rsidP="00BF1142">
      <w:pPr>
        <w:numPr>
          <w:ilvl w:val="0"/>
          <w:numId w:val="7"/>
        </w:numPr>
        <w:suppressAutoHyphens/>
        <w:spacing w:after="0" w:line="240" w:lineRule="auto"/>
        <w:ind w:left="0" w:right="-119" w:firstLine="0"/>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 xml:space="preserve">Acepto que en caso de que el contenido de la presente declaración no corresponda a la verdad, la </w:t>
      </w:r>
      <w:r w:rsidR="006F45DD" w:rsidRPr="00D500C1">
        <w:rPr>
          <w:rFonts w:ascii="Times New Roman" w:eastAsia="Times New Roman" w:hAnsi="Times New Roman"/>
          <w:spacing w:val="-2"/>
          <w:lang w:eastAsia="hi-IN" w:bidi="hi-IN"/>
        </w:rPr>
        <w:t>Corporación Financiera Nacional B.P., observando el debido proceso</w:t>
      </w:r>
      <w:r w:rsidRPr="00D500C1">
        <w:rPr>
          <w:rFonts w:ascii="Times New Roman" w:eastAsia="Times New Roman" w:hAnsi="Times New Roman"/>
          <w:spacing w:val="-2"/>
          <w:lang w:eastAsia="hi-IN" w:bidi="hi-IN"/>
        </w:rPr>
        <w:t xml:space="preserve">: </w:t>
      </w:r>
    </w:p>
    <w:p w:rsidR="00A32FB3" w:rsidRPr="00D500C1" w:rsidRDefault="00A32FB3" w:rsidP="0007458E">
      <w:pPr>
        <w:tabs>
          <w:tab w:val="left" w:pos="22680"/>
        </w:tabs>
        <w:suppressAutoHyphens/>
        <w:spacing w:after="0" w:line="240" w:lineRule="auto"/>
        <w:ind w:right="-119"/>
        <w:jc w:val="both"/>
        <w:rPr>
          <w:rFonts w:ascii="Times New Roman" w:eastAsia="Times New Roman" w:hAnsi="Times New Roman"/>
          <w:spacing w:val="-2"/>
          <w:lang w:eastAsia="hi-IN" w:bidi="hi-IN"/>
        </w:rPr>
      </w:pPr>
    </w:p>
    <w:p w:rsidR="00CD5BA5" w:rsidRPr="00D500C1" w:rsidRDefault="009E0E4F" w:rsidP="0007458E">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 xml:space="preserve">a) </w:t>
      </w:r>
      <w:r w:rsidR="006F45DD" w:rsidRPr="00D500C1">
        <w:rPr>
          <w:rFonts w:ascii="Times New Roman" w:eastAsia="Times New Roman" w:hAnsi="Times New Roman"/>
          <w:spacing w:val="-2"/>
          <w:lang w:eastAsia="hi-IN" w:bidi="hi-IN"/>
        </w:rPr>
        <w:t>A</w:t>
      </w:r>
      <w:r w:rsidR="00100A51" w:rsidRPr="00D500C1">
        <w:rPr>
          <w:rFonts w:ascii="Times New Roman" w:eastAsia="Times New Roman" w:hAnsi="Times New Roman"/>
          <w:spacing w:val="-2"/>
          <w:lang w:eastAsia="hi-IN" w:bidi="hi-IN"/>
        </w:rPr>
        <w:t>plique la sanción indicada en el último inciso del artículo 19 de la Ley Orgánica del Sistema Nacional de Contratación Pública;</w:t>
      </w:r>
    </w:p>
    <w:p w:rsidR="00CD5BA5" w:rsidRPr="00D500C1" w:rsidRDefault="00CD5BA5" w:rsidP="0007458E">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CD5BA5" w:rsidRPr="00D500C1" w:rsidRDefault="009E0E4F" w:rsidP="0007458E">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 xml:space="preserve">b) </w:t>
      </w:r>
      <w:r w:rsidR="00100A51" w:rsidRPr="00D500C1">
        <w:rPr>
          <w:rFonts w:ascii="Times New Roman" w:eastAsia="Times New Roman" w:hAnsi="Times New Roman"/>
          <w:spacing w:val="-2"/>
          <w:lang w:eastAsia="hi-IN" w:bidi="hi-IN"/>
        </w:rPr>
        <w:t xml:space="preserve">Descalifique a mi </w:t>
      </w:r>
      <w:r w:rsidRPr="00D500C1">
        <w:rPr>
          <w:rFonts w:ascii="Times New Roman" w:eastAsia="Times New Roman" w:hAnsi="Times New Roman"/>
          <w:spacing w:val="-2"/>
          <w:lang w:eastAsia="hi-IN" w:bidi="hi-IN"/>
        </w:rPr>
        <w:t xml:space="preserve">representada como oferente; o, </w:t>
      </w:r>
    </w:p>
    <w:p w:rsidR="00CD5BA5" w:rsidRPr="00D500C1" w:rsidRDefault="00CD5BA5" w:rsidP="0007458E">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100A51" w:rsidRPr="00D500C1" w:rsidRDefault="009E0E4F" w:rsidP="0007458E">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 xml:space="preserve">c) </w:t>
      </w:r>
      <w:r w:rsidR="00100A51" w:rsidRPr="00D500C1">
        <w:rPr>
          <w:rFonts w:ascii="Times New Roman" w:eastAsia="Times New Roman" w:hAnsi="Times New Roman"/>
          <w:spacing w:val="-2"/>
          <w:lang w:eastAsia="hi-IN" w:bidi="hi-IN"/>
        </w:rPr>
        <w:t xml:space="preserve">Proceda a la terminación unilateral del contrato respectivo, en cumplimiento del artículo 64 de la </w:t>
      </w:r>
      <w:r w:rsidR="00427728" w:rsidRPr="00D500C1">
        <w:rPr>
          <w:rFonts w:ascii="Times New Roman" w:eastAsia="Times New Roman" w:hAnsi="Times New Roman"/>
          <w:spacing w:val="-2"/>
          <w:lang w:eastAsia="hi-IN" w:bidi="hi-IN"/>
        </w:rPr>
        <w:t>Ley Orgánica del Sistema Nacional de Contratación Pública</w:t>
      </w:r>
      <w:r w:rsidR="00100A51" w:rsidRPr="00D500C1">
        <w:rPr>
          <w:rFonts w:ascii="Times New Roman" w:eastAsia="Times New Roman" w:hAnsi="Times New Roman"/>
          <w:spacing w:val="-2"/>
          <w:lang w:eastAsia="hi-IN" w:bidi="hi-IN"/>
        </w:rPr>
        <w:t xml:space="preserve">, si tal comprobación ocurriere durante la vigencia de la relación contractual.  </w:t>
      </w:r>
    </w:p>
    <w:p w:rsidR="00100A51" w:rsidRPr="00D500C1" w:rsidRDefault="00100A51" w:rsidP="0007458E">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100A51" w:rsidRPr="00D500C1" w:rsidRDefault="00100A51" w:rsidP="0007458E">
      <w:pPr>
        <w:tabs>
          <w:tab w:val="left" w:pos="14760"/>
        </w:tabs>
        <w:suppressAutoHyphens/>
        <w:spacing w:after="0" w:line="240" w:lineRule="auto"/>
        <w:ind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Además, me allano a responder por los daños y perjuicios que estos actos ocasionen.</w:t>
      </w:r>
    </w:p>
    <w:p w:rsidR="000C18CE" w:rsidRPr="00D500C1" w:rsidRDefault="000C18CE" w:rsidP="0007458E">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CD5BA5" w:rsidRPr="00D500C1" w:rsidRDefault="00CD5BA5" w:rsidP="0007458E">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100A51" w:rsidRPr="00D500C1" w:rsidRDefault="00830794" w:rsidP="0007458E">
      <w:pPr>
        <w:pStyle w:val="Prrafodelista"/>
        <w:tabs>
          <w:tab w:val="left" w:pos="6840"/>
        </w:tabs>
        <w:ind w:left="0" w:right="-119"/>
        <w:jc w:val="both"/>
        <w:rPr>
          <w:rFonts w:ascii="Times New Roman" w:hAnsi="Times New Roman"/>
          <w:b/>
          <w:spacing w:val="-2"/>
          <w:sz w:val="22"/>
          <w:szCs w:val="22"/>
          <w:lang w:val="es-ES"/>
        </w:rPr>
      </w:pPr>
      <w:r w:rsidRPr="00D500C1">
        <w:rPr>
          <w:rFonts w:ascii="Times New Roman" w:hAnsi="Times New Roman"/>
          <w:b/>
          <w:spacing w:val="-2"/>
          <w:sz w:val="22"/>
          <w:szCs w:val="22"/>
          <w:lang w:val="es-ES"/>
        </w:rPr>
        <w:br w:type="page"/>
      </w:r>
      <w:r w:rsidR="000C18CE" w:rsidRPr="00D500C1">
        <w:rPr>
          <w:rFonts w:ascii="Times New Roman" w:hAnsi="Times New Roman"/>
          <w:b/>
          <w:spacing w:val="-2"/>
          <w:sz w:val="22"/>
          <w:szCs w:val="22"/>
          <w:lang w:val="es-ES"/>
        </w:rPr>
        <w:lastRenderedPageBreak/>
        <w:t xml:space="preserve">B. </w:t>
      </w:r>
      <w:r w:rsidR="00100A51" w:rsidRPr="00D500C1">
        <w:rPr>
          <w:rFonts w:ascii="Times New Roman" w:hAnsi="Times New Roman"/>
          <w:b/>
          <w:spacing w:val="-2"/>
          <w:sz w:val="22"/>
          <w:szCs w:val="22"/>
          <w:lang w:val="es-ES"/>
        </w:rPr>
        <w:t>NÓMINA DE SOCIOS, ACCIONISTAS O PARTÍCIPES:</w:t>
      </w:r>
    </w:p>
    <w:p w:rsidR="00100A51" w:rsidRPr="00D500C1" w:rsidRDefault="00100A51" w:rsidP="0007458E">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p w:rsidR="00D86741" w:rsidRPr="00D500C1" w:rsidRDefault="00100A51" w:rsidP="0007458E">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r w:rsidRPr="00D500C1">
        <w:rPr>
          <w:rFonts w:ascii="Times New Roman" w:eastAsia="Times New Roman" w:hAnsi="Times New Roman"/>
          <w:b/>
          <w:spacing w:val="-2"/>
          <w:lang w:eastAsia="hi-IN" w:bidi="hi-IN"/>
        </w:rPr>
        <w:t>TIPO DE PERSONA JURÍDICA:</w:t>
      </w:r>
      <w:r w:rsidRPr="00D500C1">
        <w:rPr>
          <w:rFonts w:ascii="Times New Roman" w:eastAsia="Times New Roman" w:hAnsi="Times New Roman"/>
          <w:spacing w:val="-2"/>
          <w:lang w:eastAsia="hi-IN" w:bidi="hi-IN"/>
        </w:rPr>
        <w:tab/>
      </w:r>
    </w:p>
    <w:p w:rsidR="003D4CA9" w:rsidRPr="00D500C1" w:rsidRDefault="003D4CA9" w:rsidP="0007458E">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
      </w:tblGrid>
      <w:tr w:rsidR="00E77C11" w:rsidRPr="00D500C1" w:rsidTr="006075C1">
        <w:trPr>
          <w:trHeight w:val="64"/>
        </w:trPr>
        <w:tc>
          <w:tcPr>
            <w:tcW w:w="435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Compañía Anónima</w:t>
            </w:r>
          </w:p>
        </w:tc>
        <w:tc>
          <w:tcPr>
            <w:tcW w:w="64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77C11" w:rsidRPr="00D500C1" w:rsidTr="006075C1">
        <w:tc>
          <w:tcPr>
            <w:tcW w:w="4355" w:type="pct"/>
            <w:shd w:val="clear" w:color="auto" w:fill="auto"/>
          </w:tcPr>
          <w:p w:rsidR="00D86741" w:rsidRPr="00D500C1" w:rsidRDefault="00D86741" w:rsidP="0007458E">
            <w:pPr>
              <w:tabs>
                <w:tab w:val="center" w:pos="1984"/>
              </w:tabs>
              <w:suppressAutoHyphens/>
              <w:spacing w:after="0" w:line="240" w:lineRule="auto"/>
              <w:ind w:right="141"/>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 xml:space="preserve">Compañía de Responsabilidad Limitada    </w:t>
            </w:r>
          </w:p>
        </w:tc>
        <w:tc>
          <w:tcPr>
            <w:tcW w:w="64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77C11" w:rsidRPr="00D500C1" w:rsidTr="006075C1">
        <w:tc>
          <w:tcPr>
            <w:tcW w:w="435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 xml:space="preserve">Compañía Mixta   </w:t>
            </w:r>
          </w:p>
        </w:tc>
        <w:tc>
          <w:tcPr>
            <w:tcW w:w="64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77C11" w:rsidRPr="00D500C1" w:rsidTr="006075C1">
        <w:tc>
          <w:tcPr>
            <w:tcW w:w="435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 xml:space="preserve">Compañía en Nombre Colectivo  </w:t>
            </w:r>
          </w:p>
        </w:tc>
        <w:tc>
          <w:tcPr>
            <w:tcW w:w="64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77C11" w:rsidRPr="00D500C1" w:rsidTr="006075C1">
        <w:tc>
          <w:tcPr>
            <w:tcW w:w="435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 xml:space="preserve">Compañía en Comandita Simple  </w:t>
            </w:r>
          </w:p>
        </w:tc>
        <w:tc>
          <w:tcPr>
            <w:tcW w:w="64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77C11" w:rsidRPr="00D500C1" w:rsidTr="006075C1">
        <w:tc>
          <w:tcPr>
            <w:tcW w:w="435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Sociedad Civil</w:t>
            </w:r>
          </w:p>
        </w:tc>
        <w:tc>
          <w:tcPr>
            <w:tcW w:w="64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77C11" w:rsidRPr="00D500C1" w:rsidTr="006075C1">
        <w:tc>
          <w:tcPr>
            <w:tcW w:w="435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Corporación</w:t>
            </w:r>
          </w:p>
        </w:tc>
        <w:tc>
          <w:tcPr>
            <w:tcW w:w="64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77C11" w:rsidRPr="00D500C1" w:rsidTr="006075C1">
        <w:tc>
          <w:tcPr>
            <w:tcW w:w="435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 xml:space="preserve">Fundación   </w:t>
            </w:r>
          </w:p>
        </w:tc>
        <w:tc>
          <w:tcPr>
            <w:tcW w:w="64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77C11" w:rsidRPr="00D500C1" w:rsidTr="006075C1">
        <w:tc>
          <w:tcPr>
            <w:tcW w:w="435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 xml:space="preserve">Asociación o consorcio  </w:t>
            </w:r>
          </w:p>
        </w:tc>
        <w:tc>
          <w:tcPr>
            <w:tcW w:w="64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77C11" w:rsidRPr="00D500C1" w:rsidTr="006075C1">
        <w:tc>
          <w:tcPr>
            <w:tcW w:w="435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Otra</w:t>
            </w:r>
          </w:p>
        </w:tc>
        <w:tc>
          <w:tcPr>
            <w:tcW w:w="645" w:type="pct"/>
            <w:shd w:val="clear" w:color="auto" w:fill="auto"/>
          </w:tcPr>
          <w:p w:rsidR="00D86741" w:rsidRPr="00D500C1" w:rsidRDefault="00D86741" w:rsidP="0007458E">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bl>
    <w:p w:rsidR="00100A51" w:rsidRPr="00D500C1" w:rsidRDefault="00100A51" w:rsidP="0007458E">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5000" w:type="pct"/>
        <w:jc w:val="center"/>
        <w:tblCellMar>
          <w:left w:w="0" w:type="dxa"/>
          <w:right w:w="0" w:type="dxa"/>
        </w:tblCellMar>
        <w:tblLook w:val="0000" w:firstRow="0" w:lastRow="0" w:firstColumn="0" w:lastColumn="0" w:noHBand="0" w:noVBand="0"/>
      </w:tblPr>
      <w:tblGrid>
        <w:gridCol w:w="2561"/>
        <w:gridCol w:w="2369"/>
        <w:gridCol w:w="2283"/>
        <w:gridCol w:w="1301"/>
      </w:tblGrid>
      <w:tr w:rsidR="00100A51" w:rsidRPr="00D500C1" w:rsidTr="00E5238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suppressAutoHyphens/>
              <w:snapToGrid w:val="0"/>
              <w:spacing w:after="0" w:line="240" w:lineRule="auto"/>
              <w:ind w:right="4"/>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Nombres completos del socio(s), accionista(s), partícipe(s)</w:t>
            </w:r>
          </w:p>
          <w:p w:rsidR="00100A51" w:rsidRPr="00D500C1" w:rsidRDefault="00100A51" w:rsidP="0007458E">
            <w:pPr>
              <w:tabs>
                <w:tab w:val="center" w:pos="1984"/>
              </w:tabs>
              <w:suppressAutoHyphens/>
              <w:spacing w:after="0" w:line="240" w:lineRule="auto"/>
              <w:ind w:right="-119"/>
              <w:jc w:val="center"/>
              <w:rPr>
                <w:rFonts w:ascii="Times New Roman" w:eastAsia="Times New Roman" w:hAnsi="Times New Roman"/>
                <w:b/>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Número de cédula de</w:t>
            </w:r>
          </w:p>
          <w:p w:rsidR="001807A3"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identidad, ruc o</w:t>
            </w:r>
          </w:p>
          <w:p w:rsidR="003A3E47"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identificación similar</w:t>
            </w:r>
          </w:p>
          <w:p w:rsidR="00100A51" w:rsidRPr="00D500C1" w:rsidRDefault="00100A51" w:rsidP="0007458E">
            <w:pPr>
              <w:tabs>
                <w:tab w:val="center" w:pos="1984"/>
              </w:tabs>
              <w:suppressAutoHyphens/>
              <w:snapToGrid w:val="0"/>
              <w:spacing w:after="0" w:line="240" w:lineRule="auto"/>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Porcentaje de participación</w:t>
            </w:r>
          </w:p>
          <w:p w:rsidR="001807A3"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en la estructura de</w:t>
            </w:r>
          </w:p>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propiedad</w:t>
            </w:r>
          </w:p>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Domicilio</w:t>
            </w:r>
          </w:p>
          <w:p w:rsidR="00100A51" w:rsidRPr="00D500C1" w:rsidRDefault="00100A51" w:rsidP="0007458E">
            <w:pPr>
              <w:tabs>
                <w:tab w:val="center" w:pos="1984"/>
              </w:tabs>
              <w:suppressAutoHyphens/>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Fiscal</w:t>
            </w:r>
          </w:p>
        </w:tc>
      </w:tr>
      <w:tr w:rsidR="00100A51" w:rsidRPr="00D500C1" w:rsidTr="00E5238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100A51" w:rsidRPr="00D500C1" w:rsidTr="00E5238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100A51" w:rsidRPr="00D500C1" w:rsidTr="00E5238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100A51" w:rsidRPr="00D500C1" w:rsidTr="00E5238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100A51" w:rsidRPr="00D500C1" w:rsidTr="00E5238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bl>
    <w:p w:rsidR="00100A51" w:rsidRPr="00D500C1" w:rsidRDefault="00100A51" w:rsidP="0007458E">
      <w:pPr>
        <w:shd w:val="clear" w:color="auto" w:fill="FFFFFF"/>
        <w:tabs>
          <w:tab w:val="center" w:pos="1984"/>
        </w:tabs>
        <w:suppressAutoHyphens/>
        <w:spacing w:after="0" w:line="240" w:lineRule="auto"/>
        <w:ind w:right="-119"/>
        <w:rPr>
          <w:rFonts w:ascii="Times New Roman" w:eastAsia="Times New Roman" w:hAnsi="Times New Roman"/>
          <w:b/>
          <w:i/>
          <w:spacing w:val="-2"/>
          <w:lang w:eastAsia="hi-IN" w:bidi="hi-IN"/>
        </w:rPr>
      </w:pPr>
      <w:r w:rsidRPr="00D500C1">
        <w:rPr>
          <w:rFonts w:ascii="Times New Roman" w:eastAsia="Times New Roman" w:hAnsi="Times New Roman"/>
          <w:b/>
          <w:i/>
          <w:spacing w:val="-2"/>
          <w:lang w:eastAsia="hi-IN" w:bidi="hi-IN"/>
        </w:rPr>
        <w:tab/>
      </w:r>
      <w:r w:rsidRPr="00D500C1">
        <w:rPr>
          <w:rFonts w:ascii="Times New Roman" w:eastAsia="Times New Roman" w:hAnsi="Times New Roman"/>
          <w:b/>
          <w:i/>
          <w:spacing w:val="-2"/>
          <w:lang w:eastAsia="hi-IN" w:bidi="hi-IN"/>
        </w:rPr>
        <w:tab/>
      </w:r>
      <w:r w:rsidRPr="00D500C1">
        <w:rPr>
          <w:rFonts w:ascii="Times New Roman" w:eastAsia="Times New Roman" w:hAnsi="Times New Roman"/>
          <w:b/>
          <w:i/>
          <w:spacing w:val="-2"/>
          <w:lang w:eastAsia="hi-IN" w:bidi="hi-IN"/>
        </w:rPr>
        <w:tab/>
      </w:r>
      <w:r w:rsidRPr="00D500C1">
        <w:rPr>
          <w:rFonts w:ascii="Times New Roman" w:eastAsia="Times New Roman" w:hAnsi="Times New Roman"/>
          <w:b/>
          <w:i/>
          <w:spacing w:val="-2"/>
          <w:lang w:eastAsia="hi-IN" w:bidi="hi-IN"/>
        </w:rPr>
        <w:tab/>
      </w:r>
    </w:p>
    <w:p w:rsidR="00100A51" w:rsidRPr="00D500C1" w:rsidRDefault="00100A51" w:rsidP="0007458E">
      <w:pPr>
        <w:shd w:val="clear" w:color="auto" w:fill="FFFFFF"/>
        <w:tabs>
          <w:tab w:val="center" w:pos="1984"/>
        </w:tabs>
        <w:suppressAutoHyphens/>
        <w:spacing w:after="0" w:line="240" w:lineRule="auto"/>
        <w:ind w:right="-1"/>
        <w:jc w:val="both"/>
        <w:rPr>
          <w:rFonts w:ascii="Times New Roman" w:eastAsia="Times New Roman" w:hAnsi="Times New Roman"/>
          <w:spacing w:val="-2"/>
          <w:lang w:eastAsia="hi-IN" w:bidi="hi-IN"/>
        </w:rPr>
      </w:pPr>
      <w:r w:rsidRPr="00D500C1">
        <w:rPr>
          <w:rFonts w:ascii="Times New Roman" w:eastAsia="Times New Roman" w:hAnsi="Times New Roman"/>
          <w:b/>
          <w:i/>
          <w:spacing w:val="-2"/>
          <w:lang w:eastAsia="hi-IN" w:bidi="hi-IN"/>
        </w:rPr>
        <w:t>NOTA</w:t>
      </w:r>
      <w:r w:rsidRPr="00D500C1">
        <w:rPr>
          <w:rFonts w:ascii="Times New Roman" w:eastAsia="Times New Roman" w:hAnsi="Times New Roman"/>
          <w:spacing w:val="-2"/>
          <w:lang w:eastAsia="hi-IN" w:bidi="hi-IN"/>
        </w:rPr>
        <w:t xml:space="preserve">: </w:t>
      </w:r>
      <w:r w:rsidRPr="00D500C1">
        <w:rPr>
          <w:rFonts w:ascii="Times New Roman" w:eastAsia="Times New Roman" w:hAnsi="Times New Roman"/>
          <w:i/>
          <w:spacing w:val="-2"/>
          <w:lang w:eastAsia="hi-IN" w:bidi="hi-IN"/>
        </w:rPr>
        <w:t xml:space="preserve">Si el socio (s), accionista (s) o partícipe (s) mayoritario (s) es una persona jurídica, de igual forma, </w:t>
      </w:r>
      <w:r w:rsidR="00FB0EE2" w:rsidRPr="00D500C1">
        <w:rPr>
          <w:rFonts w:ascii="Times New Roman" w:eastAsia="Times New Roman" w:hAnsi="Times New Roman"/>
          <w:b/>
          <w:i/>
          <w:spacing w:val="-2"/>
          <w:u w:val="single"/>
          <w:lang w:eastAsia="hi-IN" w:bidi="hi-IN"/>
        </w:rPr>
        <w:t>obligatoriamente</w:t>
      </w:r>
      <w:r w:rsidR="00FB0EE2" w:rsidRPr="00D500C1">
        <w:rPr>
          <w:rFonts w:ascii="Times New Roman" w:eastAsia="Times New Roman" w:hAnsi="Times New Roman"/>
          <w:i/>
          <w:spacing w:val="-2"/>
          <w:lang w:eastAsia="hi-IN" w:bidi="hi-IN"/>
        </w:rPr>
        <w:t xml:space="preserve"> </w:t>
      </w:r>
      <w:r w:rsidRPr="00D500C1">
        <w:rPr>
          <w:rFonts w:ascii="Times New Roman" w:eastAsia="Times New Roman" w:hAnsi="Times New Roman"/>
          <w:i/>
          <w:spacing w:val="-2"/>
          <w:lang w:eastAsia="hi-IN" w:bidi="hi-IN"/>
        </w:rPr>
        <w:t>se deberá identificar los nombres completos de todos los socio (s), accionista (s) o partícipe (s)</w:t>
      </w:r>
      <w:r w:rsidR="00FA3699" w:rsidRPr="00D500C1">
        <w:rPr>
          <w:rFonts w:ascii="Times New Roman" w:eastAsia="Times New Roman" w:hAnsi="Times New Roman"/>
          <w:i/>
          <w:spacing w:val="-2"/>
          <w:lang w:eastAsia="hi-IN" w:bidi="hi-IN"/>
        </w:rPr>
        <w:t xml:space="preserve"> hasta </w:t>
      </w:r>
      <w:r w:rsidR="00FB0EE2" w:rsidRPr="00D500C1">
        <w:rPr>
          <w:rFonts w:ascii="Times New Roman" w:eastAsia="Times New Roman" w:hAnsi="Times New Roman"/>
          <w:i/>
          <w:spacing w:val="-2"/>
          <w:lang w:eastAsia="hi-IN" w:bidi="hi-IN"/>
        </w:rPr>
        <w:t xml:space="preserve">llegar a la </w:t>
      </w:r>
      <w:r w:rsidR="00FA3699" w:rsidRPr="00D500C1">
        <w:rPr>
          <w:rFonts w:ascii="Times New Roman" w:eastAsia="Times New Roman" w:hAnsi="Times New Roman"/>
          <w:i/>
          <w:spacing w:val="-2"/>
          <w:lang w:eastAsia="hi-IN" w:bidi="hi-IN"/>
        </w:rPr>
        <w:t>persona natural</w:t>
      </w:r>
      <w:r w:rsidRPr="00D500C1">
        <w:rPr>
          <w:rFonts w:ascii="Times New Roman" w:eastAsia="Times New Roman" w:hAnsi="Times New Roman"/>
          <w:i/>
          <w:spacing w:val="-2"/>
          <w:lang w:eastAsia="hi-IN" w:bidi="hi-IN"/>
        </w:rPr>
        <w:t>, para lo que se usará el siguiente formato:</w:t>
      </w:r>
    </w:p>
    <w:p w:rsidR="00100A51" w:rsidRPr="00D500C1" w:rsidRDefault="00100A51" w:rsidP="0007458E">
      <w:pPr>
        <w:shd w:val="clear" w:color="auto" w:fill="FFFFFF"/>
        <w:tabs>
          <w:tab w:val="center" w:pos="1984"/>
        </w:tabs>
        <w:suppressAutoHyphens/>
        <w:spacing w:after="0" w:line="240" w:lineRule="auto"/>
        <w:ind w:right="-119"/>
        <w:jc w:val="both"/>
        <w:rPr>
          <w:rFonts w:ascii="Times New Roman" w:eastAsia="Times New Roman" w:hAnsi="Times New Roman"/>
          <w:spacing w:val="-2"/>
          <w:lang w:eastAsia="hi-IN" w:bidi="hi-IN"/>
        </w:rPr>
      </w:pPr>
    </w:p>
    <w:tbl>
      <w:tblPr>
        <w:tblW w:w="5000" w:type="pct"/>
        <w:jc w:val="center"/>
        <w:tblCellMar>
          <w:left w:w="0" w:type="dxa"/>
          <w:right w:w="0" w:type="dxa"/>
        </w:tblCellMar>
        <w:tblLook w:val="0000" w:firstRow="0" w:lastRow="0" w:firstColumn="0" w:lastColumn="0" w:noHBand="0" w:noVBand="0"/>
      </w:tblPr>
      <w:tblGrid>
        <w:gridCol w:w="2612"/>
        <w:gridCol w:w="2585"/>
        <w:gridCol w:w="1997"/>
        <w:gridCol w:w="1320"/>
      </w:tblGrid>
      <w:tr w:rsidR="00100A51" w:rsidRPr="00D500C1" w:rsidTr="003260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1807A3" w:rsidRPr="00D500C1" w:rsidRDefault="00100A51" w:rsidP="0007458E">
            <w:pPr>
              <w:tabs>
                <w:tab w:val="center" w:pos="1984"/>
              </w:tabs>
              <w:suppressAutoHyphens/>
              <w:snapToGrid w:val="0"/>
              <w:spacing w:after="0" w:line="240" w:lineRule="auto"/>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Número de cédula de identidad, ruc o identificación similar emitida por país extranjero, de</w:t>
            </w:r>
          </w:p>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1807A3" w:rsidRPr="00D500C1" w:rsidRDefault="00100A51" w:rsidP="0007458E">
            <w:pPr>
              <w:suppressAutoHyphens/>
              <w:snapToGrid w:val="0"/>
              <w:spacing w:after="0" w:line="240" w:lineRule="auto"/>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Porcentaje de participación en la estructura de propiedad</w:t>
            </w:r>
          </w:p>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Domicilio</w:t>
            </w:r>
          </w:p>
          <w:p w:rsidR="00100A51" w:rsidRPr="00D500C1" w:rsidRDefault="00100A51" w:rsidP="0007458E">
            <w:pPr>
              <w:tabs>
                <w:tab w:val="center" w:pos="1984"/>
              </w:tabs>
              <w:suppressAutoHyphens/>
              <w:spacing w:after="0" w:line="240" w:lineRule="auto"/>
              <w:ind w:right="-119"/>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Fiscal</w:t>
            </w:r>
          </w:p>
        </w:tc>
      </w:tr>
      <w:tr w:rsidR="00100A51" w:rsidRPr="00D500C1" w:rsidTr="003260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100A51" w:rsidRPr="00D500C1" w:rsidTr="003260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100A51" w:rsidRPr="00D500C1" w:rsidTr="003260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100A51" w:rsidRPr="00D500C1" w:rsidTr="003260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100A51" w:rsidRPr="00D500C1" w:rsidTr="003260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0A51" w:rsidRPr="00D500C1" w:rsidRDefault="00100A51" w:rsidP="0007458E">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bl>
    <w:p w:rsidR="00100A51" w:rsidRPr="00D500C1" w:rsidRDefault="00100A51" w:rsidP="0007458E">
      <w:pPr>
        <w:tabs>
          <w:tab w:val="left" w:pos="-720"/>
        </w:tabs>
        <w:suppressAutoHyphens/>
        <w:spacing w:after="0" w:line="240" w:lineRule="auto"/>
        <w:jc w:val="both"/>
        <w:rPr>
          <w:rFonts w:ascii="Times New Roman" w:eastAsia="Times New Roman" w:hAnsi="Times New Roman"/>
          <w:bCs/>
          <w:lang w:val="es-ES" w:eastAsia="es-EC" w:bidi="hi-IN"/>
        </w:rPr>
      </w:pPr>
    </w:p>
    <w:p w:rsidR="00A13044" w:rsidRPr="00D500C1" w:rsidRDefault="00A13044" w:rsidP="0007458E">
      <w:pPr>
        <w:spacing w:after="0" w:line="240" w:lineRule="auto"/>
        <w:contextualSpacing/>
        <w:jc w:val="both"/>
        <w:rPr>
          <w:rFonts w:ascii="Times New Roman" w:hAnsi="Times New Roman"/>
          <w:b/>
        </w:rPr>
      </w:pPr>
      <w:r w:rsidRPr="00D500C1">
        <w:rPr>
          <w:rFonts w:ascii="Times New Roman" w:hAnsi="Times New Roman"/>
          <w:b/>
        </w:rPr>
        <w:t>C. DISPOSICIONES ESPECÍFICAS PARA PERSONAS NATURALES.</w:t>
      </w:r>
    </w:p>
    <w:p w:rsidR="00A13044" w:rsidRPr="00D500C1" w:rsidRDefault="00A13044" w:rsidP="0007458E">
      <w:pPr>
        <w:spacing w:after="0" w:line="240" w:lineRule="auto"/>
        <w:contextualSpacing/>
        <w:jc w:val="both"/>
        <w:rPr>
          <w:rFonts w:ascii="Times New Roman" w:hAnsi="Times New Roman"/>
        </w:rPr>
      </w:pPr>
    </w:p>
    <w:p w:rsidR="00A13044" w:rsidRPr="00D500C1" w:rsidRDefault="00A13044" w:rsidP="00BF1142">
      <w:pPr>
        <w:numPr>
          <w:ilvl w:val="0"/>
          <w:numId w:val="8"/>
        </w:numPr>
        <w:spacing w:after="0" w:line="240" w:lineRule="auto"/>
        <w:ind w:left="0" w:firstLine="0"/>
        <w:contextualSpacing/>
        <w:jc w:val="both"/>
        <w:rPr>
          <w:rFonts w:ascii="Times New Roman" w:hAnsi="Times New Roman"/>
        </w:rPr>
      </w:pPr>
      <w:r w:rsidRPr="00D500C1">
        <w:rPr>
          <w:rFonts w:ascii="Times New Roman" w:hAnsi="Times New Roman"/>
        </w:rPr>
        <w:t>En caso de contar de forma directa o indirecta con bienes o capitales de cualquier naturaleza en aquellos territorios considerados por la entidad competente como paraísos fiscales, describirá a continuación los mismos:</w:t>
      </w:r>
    </w:p>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614"/>
        <w:gridCol w:w="2801"/>
      </w:tblGrid>
      <w:tr w:rsidR="00A13044" w:rsidRPr="00D500C1" w:rsidTr="00A13044">
        <w:tc>
          <w:tcPr>
            <w:tcW w:w="1322" w:type="pct"/>
            <w:tcBorders>
              <w:top w:val="single" w:sz="4" w:space="0" w:color="auto"/>
              <w:left w:val="single" w:sz="4" w:space="0" w:color="auto"/>
              <w:bottom w:val="single" w:sz="4" w:space="0" w:color="auto"/>
              <w:right w:val="single" w:sz="4" w:space="0" w:color="auto"/>
            </w:tcBorders>
            <w:vAlign w:val="center"/>
            <w:hideMark/>
          </w:tcPr>
          <w:p w:rsidR="00A13044" w:rsidRPr="00D500C1" w:rsidRDefault="00A13044" w:rsidP="0007458E">
            <w:pPr>
              <w:tabs>
                <w:tab w:val="left" w:pos="6840"/>
              </w:tabs>
              <w:suppressAutoHyphens/>
              <w:spacing w:after="0" w:line="240" w:lineRule="auto"/>
              <w:ind w:right="-119"/>
              <w:contextualSpacing/>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A13044" w:rsidRPr="00D500C1" w:rsidRDefault="00A13044" w:rsidP="0007458E">
            <w:pPr>
              <w:tabs>
                <w:tab w:val="left" w:pos="6840"/>
              </w:tabs>
              <w:suppressAutoHyphens/>
              <w:spacing w:after="0" w:line="240" w:lineRule="auto"/>
              <w:ind w:right="-119"/>
              <w:contextualSpacing/>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Descripción y/o detalle de: 1) bienes; 2) acciones, participaciones o capitales; 3) cuenta/s financiera/s (Número de cuenta, nombre de la entidad financiera); o, 4) otros a </w:t>
            </w:r>
            <w:r w:rsidRPr="00D500C1">
              <w:rPr>
                <w:rFonts w:ascii="Times New Roman" w:eastAsia="Times New Roman" w:hAnsi="Times New Roman"/>
                <w:b/>
                <w:spacing w:val="-2"/>
                <w:lang w:eastAsia="hi-IN" w:bidi="hi-IN"/>
              </w:rPr>
              <w:lastRenderedPageBreak/>
              <w:t>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A13044" w:rsidRPr="00D500C1" w:rsidRDefault="00A13044" w:rsidP="0007458E">
            <w:pPr>
              <w:tabs>
                <w:tab w:val="left" w:pos="6840"/>
              </w:tabs>
              <w:suppressAutoHyphens/>
              <w:spacing w:after="0" w:line="240" w:lineRule="auto"/>
              <w:ind w:right="-119"/>
              <w:contextualSpacing/>
              <w:jc w:val="cente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lastRenderedPageBreak/>
              <w:t>País del Paraíso Fiscal que se encuentra el bien, capital, acciones, participaciones o cuenta/s financiera/s.</w:t>
            </w:r>
          </w:p>
        </w:tc>
      </w:tr>
      <w:tr w:rsidR="00A13044" w:rsidRPr="00D500C1" w:rsidTr="00A13044">
        <w:tc>
          <w:tcPr>
            <w:tcW w:w="1322"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A13044" w:rsidRPr="00D500C1" w:rsidTr="00A13044">
        <w:tc>
          <w:tcPr>
            <w:tcW w:w="1322"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A13044" w:rsidRPr="00D500C1" w:rsidTr="00A13044">
        <w:tc>
          <w:tcPr>
            <w:tcW w:w="1322"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bl>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b/>
          <w:spacing w:val="-2"/>
          <w:lang w:eastAsia="hi-IN" w:bidi="hi-IN"/>
        </w:rPr>
      </w:pPr>
    </w:p>
    <w:p w:rsidR="00A13044" w:rsidRPr="00D500C1" w:rsidRDefault="00A13044" w:rsidP="00BF1142">
      <w:pPr>
        <w:numPr>
          <w:ilvl w:val="0"/>
          <w:numId w:val="8"/>
        </w:numPr>
        <w:spacing w:after="0" w:line="240" w:lineRule="auto"/>
        <w:ind w:left="0" w:firstLine="0"/>
        <w:contextualSpacing/>
        <w:jc w:val="both"/>
        <w:rPr>
          <w:rFonts w:ascii="Times New Roman" w:hAnsi="Times New Roman"/>
        </w:rPr>
      </w:pPr>
      <w:r w:rsidRPr="00D500C1">
        <w:rPr>
          <w:rFonts w:ascii="Times New Roman" w:hAnsi="Times New Roman"/>
        </w:rPr>
        <w:t xml:space="preserve">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D500C1">
        <w:rPr>
          <w:rFonts w:ascii="Times New Roman" w:hAnsi="Times New Roman"/>
        </w:rPr>
        <w:tab/>
      </w:r>
    </w:p>
    <w:p w:rsidR="00A13044" w:rsidRPr="00D500C1" w:rsidRDefault="00A13044" w:rsidP="0007458E">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p w:rsidR="00A13044" w:rsidRPr="00D500C1" w:rsidRDefault="00A13044" w:rsidP="00BF1142">
      <w:pPr>
        <w:numPr>
          <w:ilvl w:val="0"/>
          <w:numId w:val="8"/>
        </w:numPr>
        <w:spacing w:after="0" w:line="240" w:lineRule="auto"/>
        <w:ind w:left="0" w:firstLine="0"/>
        <w:contextualSpacing/>
        <w:jc w:val="both"/>
        <w:rPr>
          <w:rFonts w:ascii="Times New Roman" w:hAnsi="Times New Roman"/>
        </w:rPr>
      </w:pPr>
      <w:r w:rsidRPr="00D500C1">
        <w:rPr>
          <w:rFonts w:ascii="Times New Roman" w:hAnsi="Times New Roman"/>
        </w:rPr>
        <w:t>Declaro que ejerzo una dignidad de elección popular o un cargo en calidad de servidor público. (El oferente deberá agregar la palabra SI, o la palabra, NO, según corresponda).</w:t>
      </w:r>
    </w:p>
    <w:p w:rsidR="00A13044" w:rsidRPr="00D500C1" w:rsidRDefault="00A13044" w:rsidP="0007458E">
      <w:pPr>
        <w:tabs>
          <w:tab w:val="left" w:pos="0"/>
          <w:tab w:val="left" w:pos="2205"/>
          <w:tab w:val="left" w:pos="3929"/>
        </w:tabs>
        <w:suppressAutoHyphens/>
        <w:spacing w:after="0" w:line="240" w:lineRule="auto"/>
        <w:contextualSpacing/>
        <w:jc w:val="both"/>
        <w:rPr>
          <w:rFonts w:ascii="Times New Roman" w:eastAsia="Times New Roman" w:hAnsi="Times New Roman"/>
          <w:lang w:eastAsia="hi-IN" w:bidi="hi-IN"/>
        </w:rPr>
      </w:pPr>
    </w:p>
    <w:p w:rsidR="00A13044" w:rsidRPr="00D500C1" w:rsidRDefault="00A13044" w:rsidP="0007458E">
      <w:pPr>
        <w:spacing w:after="0" w:line="240" w:lineRule="auto"/>
        <w:contextualSpacing/>
        <w:jc w:val="both"/>
        <w:rPr>
          <w:rFonts w:ascii="Times New Roman" w:hAnsi="Times New Roman"/>
        </w:rPr>
      </w:pPr>
      <w:r w:rsidRPr="00D500C1">
        <w:rPr>
          <w:rFonts w:ascii="Times New Roman" w:hAnsi="Times New Roman"/>
        </w:rPr>
        <w:t xml:space="preserve">En caso de que la declaración sea afirmativa, el oferente deberá completar la siguiente información: </w:t>
      </w:r>
    </w:p>
    <w:p w:rsidR="00A13044" w:rsidRPr="00D500C1" w:rsidRDefault="00A13044" w:rsidP="0007458E">
      <w:pPr>
        <w:spacing w:after="0" w:line="240" w:lineRule="auto"/>
        <w:contextualSpacing/>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28"/>
        <w:gridCol w:w="2040"/>
        <w:gridCol w:w="2354"/>
      </w:tblGrid>
      <w:tr w:rsidR="00A13044" w:rsidRPr="00D500C1" w:rsidTr="00A13044">
        <w:tc>
          <w:tcPr>
            <w:tcW w:w="1317" w:type="pct"/>
            <w:tcBorders>
              <w:top w:val="single" w:sz="4" w:space="0" w:color="auto"/>
              <w:left w:val="single" w:sz="4" w:space="0" w:color="auto"/>
              <w:bottom w:val="single" w:sz="4" w:space="0" w:color="auto"/>
              <w:right w:val="single" w:sz="4" w:space="0" w:color="auto"/>
            </w:tcBorders>
            <w:vAlign w:val="center"/>
            <w:hideMark/>
          </w:tcPr>
          <w:p w:rsidR="00A13044" w:rsidRPr="00D500C1" w:rsidRDefault="00A13044" w:rsidP="0007458E">
            <w:pPr>
              <w:spacing w:after="0" w:line="240" w:lineRule="auto"/>
              <w:contextualSpacing/>
              <w:jc w:val="center"/>
              <w:rPr>
                <w:rFonts w:ascii="Times New Roman" w:eastAsia="Times New Roman" w:hAnsi="Times New Roman"/>
                <w:b/>
              </w:rPr>
            </w:pPr>
            <w:r w:rsidRPr="00D500C1">
              <w:rPr>
                <w:rFonts w:ascii="Times New Roman" w:eastAsia="Times New Roman" w:hAnsi="Times New Roman"/>
                <w:b/>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A13044" w:rsidRPr="00D500C1" w:rsidRDefault="00A13044" w:rsidP="0007458E">
            <w:pPr>
              <w:spacing w:after="0" w:line="240" w:lineRule="auto"/>
              <w:contextualSpacing/>
              <w:jc w:val="center"/>
              <w:rPr>
                <w:rFonts w:ascii="Times New Roman" w:eastAsia="Times New Roman" w:hAnsi="Times New Roman"/>
                <w:b/>
              </w:rPr>
            </w:pPr>
            <w:r w:rsidRPr="00D500C1">
              <w:rPr>
                <w:rFonts w:ascii="Times New Roman" w:eastAsia="Times New Roman" w:hAnsi="Times New Roman"/>
                <w:b/>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A13044" w:rsidRPr="00D500C1" w:rsidRDefault="00A13044" w:rsidP="0007458E">
            <w:pPr>
              <w:spacing w:after="0" w:line="240" w:lineRule="auto"/>
              <w:contextualSpacing/>
              <w:jc w:val="center"/>
              <w:rPr>
                <w:rFonts w:ascii="Times New Roman" w:eastAsia="Times New Roman" w:hAnsi="Times New Roman"/>
                <w:b/>
              </w:rPr>
            </w:pPr>
            <w:r w:rsidRPr="00D500C1">
              <w:rPr>
                <w:rFonts w:ascii="Times New Roman" w:eastAsia="Times New Roman" w:hAnsi="Times New Roman"/>
                <w:b/>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A13044" w:rsidRPr="00D500C1" w:rsidRDefault="00A13044" w:rsidP="0007458E">
            <w:pPr>
              <w:spacing w:after="0" w:line="240" w:lineRule="auto"/>
              <w:contextualSpacing/>
              <w:jc w:val="center"/>
              <w:rPr>
                <w:rFonts w:ascii="Times New Roman" w:eastAsia="Times New Roman" w:hAnsi="Times New Roman"/>
                <w:b/>
              </w:rPr>
            </w:pPr>
            <w:r w:rsidRPr="00D500C1">
              <w:rPr>
                <w:rFonts w:ascii="Times New Roman" w:eastAsia="Times New Roman" w:hAnsi="Times New Roman"/>
                <w:b/>
              </w:rPr>
              <w:t>Entidad o Institución que ejerce el cargo o dignidad</w:t>
            </w:r>
          </w:p>
        </w:tc>
      </w:tr>
      <w:tr w:rsidR="00A13044" w:rsidRPr="00D500C1" w:rsidTr="00A13044">
        <w:tc>
          <w:tcPr>
            <w:tcW w:w="1317"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r>
      <w:tr w:rsidR="00A13044" w:rsidRPr="00D500C1" w:rsidTr="00A13044">
        <w:tc>
          <w:tcPr>
            <w:tcW w:w="1317"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r>
      <w:tr w:rsidR="00A13044" w:rsidRPr="00D500C1" w:rsidTr="00A13044">
        <w:tc>
          <w:tcPr>
            <w:tcW w:w="1317"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A13044" w:rsidRPr="00D500C1" w:rsidRDefault="00A13044" w:rsidP="0007458E">
            <w:pPr>
              <w:spacing w:after="0" w:line="240" w:lineRule="auto"/>
              <w:contextualSpacing/>
              <w:jc w:val="both"/>
              <w:rPr>
                <w:rFonts w:ascii="Times New Roman" w:eastAsia="Times New Roman" w:hAnsi="Times New Roman"/>
              </w:rPr>
            </w:pPr>
          </w:p>
        </w:tc>
      </w:tr>
    </w:tbl>
    <w:p w:rsidR="00A13044" w:rsidRPr="00D500C1" w:rsidRDefault="00A13044" w:rsidP="0007458E">
      <w:pPr>
        <w:spacing w:after="0" w:line="240" w:lineRule="auto"/>
        <w:contextualSpacing/>
        <w:jc w:val="both"/>
        <w:rPr>
          <w:rFonts w:ascii="Times New Roman" w:hAnsi="Times New Roman"/>
        </w:rPr>
      </w:pPr>
    </w:p>
    <w:p w:rsidR="00A13044" w:rsidRPr="00D500C1" w:rsidRDefault="00A13044" w:rsidP="0007458E">
      <w:pPr>
        <w:tabs>
          <w:tab w:val="left" w:pos="-720"/>
        </w:tabs>
        <w:suppressAutoHyphens/>
        <w:spacing w:after="0" w:line="240" w:lineRule="auto"/>
        <w:contextualSpacing/>
        <w:jc w:val="both"/>
        <w:rPr>
          <w:rFonts w:ascii="Times New Roman" w:eastAsia="Times New Roman" w:hAnsi="Times New Roman"/>
          <w:bCs/>
          <w:i/>
          <w:lang w:val="es-ES" w:eastAsia="es-EC" w:bidi="hi-IN"/>
        </w:rPr>
      </w:pPr>
      <w:r w:rsidRPr="00D500C1">
        <w:rPr>
          <w:rFonts w:ascii="Times New Roman" w:eastAsia="Times New Roman" w:hAnsi="Times New Roman"/>
          <w:bCs/>
          <w:i/>
          <w:lang w:val="es-ES" w:eastAsia="es-EC" w:bidi="hi-IN"/>
        </w:rPr>
        <w:t xml:space="preserve">Notas: </w:t>
      </w:r>
    </w:p>
    <w:p w:rsidR="00A13044" w:rsidRPr="00D500C1" w:rsidRDefault="00A13044" w:rsidP="00BF1142">
      <w:pPr>
        <w:numPr>
          <w:ilvl w:val="1"/>
          <w:numId w:val="3"/>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D500C1">
        <w:rPr>
          <w:rFonts w:ascii="Times New Roman" w:eastAsia="Times New Roman" w:hAnsi="Times New Roman"/>
          <w:i/>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D500C1">
        <w:rPr>
          <w:rFonts w:ascii="Times New Roman" w:eastAsia="Times New Roman" w:hAnsi="Times New Roman"/>
          <w:i/>
          <w:lang w:eastAsia="hi-IN" w:bidi="hi-IN"/>
        </w:rPr>
        <w:t>constituidos</w:t>
      </w:r>
      <w:proofErr w:type="gramEnd"/>
      <w:r w:rsidRPr="00D500C1">
        <w:rPr>
          <w:rFonts w:ascii="Times New Roman" w:eastAsia="Times New Roman" w:hAnsi="Times New Roman"/>
          <w:i/>
          <w:lang w:eastAsia="hi-IN" w:bidi="hi-IN"/>
        </w:rPr>
        <w:t xml:space="preserve"> de conformidad con el artículo 26 de la Ley Orgánica del Sistema Nacional de Contratación Pública.)</w:t>
      </w:r>
    </w:p>
    <w:p w:rsidR="00A13044" w:rsidRPr="00D500C1" w:rsidRDefault="00A13044" w:rsidP="00BF1142">
      <w:pPr>
        <w:numPr>
          <w:ilvl w:val="1"/>
          <w:numId w:val="3"/>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D500C1">
        <w:rPr>
          <w:rFonts w:ascii="Times New Roman" w:eastAsia="Times New Roman" w:hAnsi="Times New Roman"/>
          <w:i/>
          <w:lang w:eastAsia="hi-IN" w:bidi="hi-IN"/>
        </w:rPr>
        <w:t>La falta de presentación de esta Sección por parte de la persona jurídica o persona natural, será causal de descalificación de la oferta.</w:t>
      </w:r>
    </w:p>
    <w:p w:rsidR="0066722C" w:rsidRPr="00D500C1" w:rsidRDefault="0066722C" w:rsidP="0007458E">
      <w:pPr>
        <w:tabs>
          <w:tab w:val="left" w:pos="-720"/>
        </w:tabs>
        <w:suppressAutoHyphens/>
        <w:spacing w:after="0" w:line="240" w:lineRule="auto"/>
        <w:jc w:val="both"/>
        <w:rPr>
          <w:rFonts w:ascii="Times New Roman" w:eastAsia="Times New Roman" w:hAnsi="Times New Roman"/>
          <w:bCs/>
          <w:lang w:val="es-ES" w:eastAsia="es-EC" w:bidi="hi-IN"/>
        </w:rPr>
      </w:pPr>
    </w:p>
    <w:p w:rsidR="00A13044" w:rsidRPr="00D500C1" w:rsidRDefault="00A13044" w:rsidP="0007458E">
      <w:pPr>
        <w:tabs>
          <w:tab w:val="left" w:pos="-720"/>
        </w:tabs>
        <w:suppressAutoHyphens/>
        <w:spacing w:after="0" w:line="240" w:lineRule="auto"/>
        <w:jc w:val="both"/>
        <w:rPr>
          <w:rFonts w:ascii="Times New Roman" w:eastAsia="Times New Roman" w:hAnsi="Times New Roman"/>
          <w:bCs/>
          <w:lang w:val="es-ES" w:eastAsia="es-EC" w:bidi="hi-IN"/>
        </w:rPr>
      </w:pPr>
    </w:p>
    <w:p w:rsidR="00CD5BA5" w:rsidRPr="00D500C1" w:rsidRDefault="00CD5BA5"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Para constancia de lo indicado, suscribo este formulario,</w:t>
      </w:r>
    </w:p>
    <w:p w:rsidR="00CD5BA5" w:rsidRPr="00D500C1" w:rsidRDefault="00CD5BA5" w:rsidP="0007458E">
      <w:pPr>
        <w:spacing w:after="0" w:line="240" w:lineRule="auto"/>
        <w:rPr>
          <w:rFonts w:ascii="Times New Roman" w:eastAsia="Times New Roman" w:hAnsi="Times New Roman"/>
          <w:spacing w:val="-2"/>
          <w:lang w:eastAsia="hi-IN" w:bidi="hi-IN"/>
        </w:rPr>
      </w:pPr>
    </w:p>
    <w:p w:rsidR="00A13044" w:rsidRPr="00D500C1" w:rsidRDefault="00A13044" w:rsidP="0007458E">
      <w:pPr>
        <w:spacing w:after="0" w:line="240" w:lineRule="auto"/>
        <w:rPr>
          <w:rFonts w:ascii="Times New Roman" w:eastAsia="Times New Roman" w:hAnsi="Times New Roman"/>
          <w:spacing w:val="-2"/>
          <w:lang w:eastAsia="hi-IN" w:bidi="hi-IN"/>
        </w:rPr>
      </w:pPr>
    </w:p>
    <w:p w:rsidR="00CD5BA5" w:rsidRPr="00D500C1" w:rsidRDefault="00CD5BA5" w:rsidP="0007458E">
      <w:pPr>
        <w:spacing w:after="0" w:line="240" w:lineRule="auto"/>
        <w:rPr>
          <w:rFonts w:ascii="Times New Roman" w:eastAsia="Times New Roman" w:hAnsi="Times New Roman"/>
          <w:spacing w:val="-2"/>
          <w:lang w:eastAsia="hi-IN" w:bidi="hi-IN"/>
        </w:rPr>
      </w:pPr>
    </w:p>
    <w:p w:rsidR="00CD5BA5" w:rsidRPr="00D500C1" w:rsidRDefault="00CD5BA5"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_____________________________________</w:t>
      </w:r>
    </w:p>
    <w:p w:rsidR="00CD5BA5" w:rsidRPr="00D500C1" w:rsidRDefault="00CD5BA5" w:rsidP="0007458E">
      <w:pPr>
        <w:tabs>
          <w:tab w:val="left" w:pos="-720"/>
        </w:tabs>
        <w:suppressAutoHyphens/>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FIRMA DEL OFERENTE, SU REPRESENTANTE LEGAL, APODERADO O </w:t>
      </w:r>
    </w:p>
    <w:p w:rsidR="00CD5BA5" w:rsidRPr="00D500C1" w:rsidRDefault="00CD5BA5" w:rsidP="0007458E">
      <w:pPr>
        <w:tabs>
          <w:tab w:val="left" w:pos="-720"/>
        </w:tabs>
        <w:suppressAutoHyphens/>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PROCURADOR COMÚN (según el caso)</w:t>
      </w:r>
    </w:p>
    <w:p w:rsidR="00CD5BA5" w:rsidRPr="00D500C1" w:rsidRDefault="00CD5BA5" w:rsidP="0007458E">
      <w:pPr>
        <w:tabs>
          <w:tab w:val="left" w:pos="-720"/>
        </w:tabs>
        <w:suppressAutoHyphens/>
        <w:spacing w:after="0" w:line="240" w:lineRule="auto"/>
        <w:jc w:val="both"/>
        <w:rPr>
          <w:rFonts w:ascii="Times New Roman" w:eastAsia="Times New Roman" w:hAnsi="Times New Roman"/>
          <w:b/>
          <w:spacing w:val="-2"/>
          <w:lang w:eastAsia="hi-IN" w:bidi="hi-IN"/>
        </w:rPr>
      </w:pPr>
    </w:p>
    <w:p w:rsidR="00CD5BA5" w:rsidRPr="00D500C1" w:rsidRDefault="00CD5BA5"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D500C1">
        <w:rPr>
          <w:rFonts w:ascii="Times New Roman" w:eastAsia="Times New Roman" w:hAnsi="Times New Roman"/>
          <w:i/>
          <w:spacing w:val="-2"/>
          <w:lang w:eastAsia="hi-IN" w:bidi="hi-IN"/>
        </w:rPr>
        <w:t>(Lugar y fecha)</w:t>
      </w:r>
    </w:p>
    <w:p w:rsidR="00981DAF" w:rsidRPr="00D500C1" w:rsidRDefault="00CD5BA5" w:rsidP="0007458E">
      <w:pPr>
        <w:spacing w:after="0" w:line="240" w:lineRule="auto"/>
        <w:jc w:val="center"/>
        <w:rPr>
          <w:rFonts w:ascii="Times New Roman" w:eastAsia="Times New Roman" w:hAnsi="Times New Roman"/>
          <w:b/>
          <w:lang w:eastAsia="hi-IN" w:bidi="hi-IN"/>
        </w:rPr>
      </w:pPr>
      <w:r w:rsidRPr="00D500C1">
        <w:rPr>
          <w:rFonts w:ascii="Times New Roman" w:hAnsi="Times New Roman"/>
          <w:b/>
          <w:spacing w:val="-2"/>
        </w:rPr>
        <w:br w:type="page"/>
      </w:r>
      <w:r w:rsidR="005D2A1F" w:rsidRPr="00D500C1">
        <w:rPr>
          <w:rFonts w:ascii="Times New Roman" w:eastAsia="Times New Roman" w:hAnsi="Times New Roman"/>
          <w:b/>
          <w:lang w:eastAsia="hi-IN" w:bidi="hi-IN"/>
        </w:rPr>
        <w:lastRenderedPageBreak/>
        <w:t>INVITACIÓN Y SELECCIÓN</w:t>
      </w:r>
      <w:r w:rsidR="00981DAF" w:rsidRPr="00D500C1">
        <w:rPr>
          <w:rFonts w:ascii="Times New Roman" w:eastAsia="Times New Roman" w:hAnsi="Times New Roman"/>
          <w:b/>
          <w:lang w:eastAsia="hi-IN" w:bidi="hi-IN"/>
        </w:rPr>
        <w:t xml:space="preserve"> DE </w:t>
      </w:r>
      <w:r w:rsidR="004D74E4" w:rsidRPr="00D500C1">
        <w:rPr>
          <w:rFonts w:ascii="Times New Roman" w:eastAsia="Times New Roman" w:hAnsi="Times New Roman"/>
          <w:b/>
          <w:lang w:eastAsia="hi-IN" w:bidi="hi-IN"/>
        </w:rPr>
        <w:t>CONSULTORÍA</w:t>
      </w:r>
      <w:r w:rsidR="00981DAF" w:rsidRPr="00D500C1">
        <w:rPr>
          <w:rFonts w:ascii="Times New Roman" w:eastAsia="Times New Roman" w:hAnsi="Times New Roman"/>
          <w:b/>
          <w:lang w:eastAsia="hi-IN" w:bidi="hi-IN"/>
        </w:rPr>
        <w:t xml:space="preserve"> </w:t>
      </w:r>
    </w:p>
    <w:p w:rsidR="00830794" w:rsidRPr="00D500C1" w:rsidRDefault="00981DAF" w:rsidP="0007458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 xml:space="preserve">PROCESO NRO. </w:t>
      </w:r>
      <w:r w:rsidR="006416AF" w:rsidRPr="00D500C1">
        <w:rPr>
          <w:rFonts w:ascii="Times New Roman" w:eastAsia="Times New Roman" w:hAnsi="Times New Roman"/>
          <w:b/>
          <w:lang w:eastAsia="hi-IN" w:bidi="hi-IN"/>
        </w:rPr>
        <w:t>RI-ISC-CFNGYE-00</w:t>
      </w:r>
      <w:r w:rsidR="00D500C1" w:rsidRPr="00D500C1">
        <w:rPr>
          <w:rFonts w:ascii="Times New Roman" w:eastAsia="Times New Roman" w:hAnsi="Times New Roman"/>
          <w:b/>
          <w:lang w:eastAsia="hi-IN" w:bidi="hi-IN"/>
        </w:rPr>
        <w:t>6</w:t>
      </w:r>
      <w:r w:rsidR="006416AF" w:rsidRPr="00D500C1">
        <w:rPr>
          <w:rFonts w:ascii="Times New Roman" w:eastAsia="Times New Roman" w:hAnsi="Times New Roman"/>
          <w:b/>
          <w:lang w:eastAsia="hi-IN" w:bidi="hi-IN"/>
        </w:rPr>
        <w:t>-2020</w:t>
      </w:r>
    </w:p>
    <w:p w:rsidR="00981DAF" w:rsidRPr="00D500C1" w:rsidRDefault="00981DAF" w:rsidP="0007458E">
      <w:pPr>
        <w:spacing w:after="0" w:line="240" w:lineRule="auto"/>
        <w:jc w:val="center"/>
        <w:rPr>
          <w:rFonts w:ascii="Times New Roman" w:eastAsia="Times New Roman" w:hAnsi="Times New Roman"/>
          <w:b/>
          <w:lang w:eastAsia="hi-IN" w:bidi="hi-IN"/>
        </w:rPr>
      </w:pPr>
    </w:p>
    <w:p w:rsidR="003D4CA9" w:rsidRPr="00D500C1" w:rsidRDefault="00CD5BA5" w:rsidP="0007458E">
      <w:pPr>
        <w:pStyle w:val="Ttulo1"/>
        <w:spacing w:before="0"/>
        <w:jc w:val="center"/>
        <w:rPr>
          <w:rFonts w:ascii="Times New Roman" w:hAnsi="Times New Roman"/>
          <w:color w:val="000000"/>
          <w:sz w:val="22"/>
          <w:szCs w:val="22"/>
        </w:rPr>
      </w:pPr>
      <w:r w:rsidRPr="00D500C1">
        <w:rPr>
          <w:rFonts w:ascii="Times New Roman" w:hAnsi="Times New Roman"/>
          <w:color w:val="000000"/>
          <w:sz w:val="22"/>
          <w:szCs w:val="22"/>
        </w:rPr>
        <w:t>F</w:t>
      </w:r>
      <w:r w:rsidR="003D4CA9" w:rsidRPr="00D500C1">
        <w:rPr>
          <w:rFonts w:ascii="Times New Roman" w:hAnsi="Times New Roman"/>
          <w:color w:val="000000"/>
          <w:sz w:val="22"/>
          <w:szCs w:val="22"/>
        </w:rPr>
        <w:t>ORMULARIO 4</w:t>
      </w:r>
    </w:p>
    <w:p w:rsidR="004D6BC4" w:rsidRPr="00D500C1" w:rsidRDefault="004D6BC4" w:rsidP="0007458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SITUACIÓN FINANCIERA</w:t>
      </w:r>
      <w:r w:rsidR="009B0CAA" w:rsidRPr="00D500C1">
        <w:rPr>
          <w:rFonts w:ascii="Times New Roman" w:eastAsia="Times New Roman" w:hAnsi="Times New Roman"/>
          <w:b/>
          <w:lang w:eastAsia="hi-IN" w:bidi="hi-IN"/>
        </w:rPr>
        <w:t xml:space="preserve"> DEL OFERENTE</w:t>
      </w:r>
    </w:p>
    <w:p w:rsidR="004D6BC4" w:rsidRPr="00D500C1" w:rsidRDefault="004D6BC4" w:rsidP="0007458E">
      <w:pPr>
        <w:suppressAutoHyphens/>
        <w:spacing w:after="0" w:line="240" w:lineRule="auto"/>
        <w:ind w:left="15" w:right="45"/>
        <w:rPr>
          <w:rFonts w:ascii="Times New Roman" w:eastAsia="Times New Roman" w:hAnsi="Times New Roman"/>
          <w:lang w:eastAsia="hi-IN" w:bidi="hi-IN"/>
        </w:rPr>
      </w:pPr>
    </w:p>
    <w:p w:rsidR="000864FB" w:rsidRPr="00D500C1" w:rsidRDefault="000864FB"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Señores</w:t>
      </w:r>
    </w:p>
    <w:p w:rsidR="000864FB" w:rsidRPr="00D500C1" w:rsidRDefault="000864FB"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Corporación Financiera Nacional B.P.</w:t>
      </w:r>
    </w:p>
    <w:p w:rsidR="000864FB" w:rsidRPr="00D500C1" w:rsidRDefault="000864FB"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Presente.- </w:t>
      </w:r>
    </w:p>
    <w:p w:rsidR="000864FB" w:rsidRPr="00D500C1" w:rsidRDefault="000864FB" w:rsidP="0007458E">
      <w:pPr>
        <w:suppressAutoHyphens/>
        <w:spacing w:after="0" w:line="240" w:lineRule="auto"/>
        <w:ind w:left="15" w:right="45"/>
        <w:rPr>
          <w:rFonts w:ascii="Times New Roman" w:eastAsia="Times New Roman" w:hAnsi="Times New Roman"/>
          <w:lang w:eastAsia="hi-IN" w:bidi="hi-IN"/>
        </w:rPr>
      </w:pPr>
    </w:p>
    <w:p w:rsidR="006D65DD" w:rsidRPr="00D500C1" w:rsidRDefault="006D65DD" w:rsidP="0007458E">
      <w:pPr>
        <w:tabs>
          <w:tab w:val="left" w:pos="-540"/>
        </w:tabs>
        <w:spacing w:after="0" w:line="240" w:lineRule="auto"/>
        <w:ind w:left="15" w:right="45"/>
        <w:jc w:val="both"/>
        <w:rPr>
          <w:rFonts w:ascii="Times New Roman" w:hAnsi="Times New Roman"/>
          <w:i/>
          <w:iCs/>
          <w:color w:val="7F7F7F"/>
          <w:spacing w:val="-2"/>
        </w:rPr>
      </w:pPr>
      <w:r w:rsidRPr="00D500C1">
        <w:rPr>
          <w:rFonts w:ascii="Times New Roman" w:hAnsi="Times New Roman"/>
          <w:i/>
          <w:color w:val="7F7F7F"/>
        </w:rPr>
        <w:t>La situación financiera del oferente se demostrará con la presentación de</w:t>
      </w:r>
      <w:r w:rsidR="00FB0EE2" w:rsidRPr="00D500C1">
        <w:rPr>
          <w:rFonts w:ascii="Times New Roman" w:hAnsi="Times New Roman"/>
          <w:i/>
          <w:color w:val="7F7F7F"/>
        </w:rPr>
        <w:t xml:space="preserve"> la copia de</w:t>
      </w:r>
      <w:r w:rsidRPr="00D500C1">
        <w:rPr>
          <w:rFonts w:ascii="Times New Roman" w:hAnsi="Times New Roman"/>
          <w:i/>
          <w:color w:val="7F7F7F"/>
        </w:rPr>
        <w:t xml:space="preserve">l formulario de </w:t>
      </w:r>
      <w:r w:rsidRPr="00D500C1">
        <w:rPr>
          <w:rFonts w:ascii="Times New Roman" w:hAnsi="Times New Roman"/>
          <w:i/>
          <w:iCs/>
          <w:color w:val="7F7F7F"/>
          <w:spacing w:val="-2"/>
        </w:rPr>
        <w:t>declaración de impuesto a la renta del ejercicio fiscal inmediato anterior que fue entregada al Servicio de Rentas Internas SRI.</w:t>
      </w:r>
      <w:r w:rsidR="00FB0EE2" w:rsidRPr="00D500C1">
        <w:rPr>
          <w:rFonts w:ascii="Times New Roman" w:hAnsi="Times New Roman"/>
          <w:i/>
          <w:iCs/>
          <w:color w:val="7F7F7F"/>
          <w:spacing w:val="-2"/>
        </w:rPr>
        <w:t xml:space="preserve">, el mismo que </w:t>
      </w:r>
      <w:r w:rsidR="00FB0EE2" w:rsidRPr="00D500C1">
        <w:rPr>
          <w:rFonts w:ascii="Times New Roman" w:hAnsi="Times New Roman"/>
          <w:b/>
          <w:i/>
          <w:iCs/>
          <w:color w:val="7F7F7F"/>
          <w:spacing w:val="-2"/>
          <w:u w:val="single"/>
        </w:rPr>
        <w:t>obligatoriamente</w:t>
      </w:r>
      <w:r w:rsidR="00FB0EE2" w:rsidRPr="00D500C1">
        <w:rPr>
          <w:rFonts w:ascii="Times New Roman" w:hAnsi="Times New Roman"/>
          <w:i/>
          <w:iCs/>
          <w:color w:val="7F7F7F"/>
          <w:spacing w:val="-2"/>
        </w:rPr>
        <w:t xml:space="preserve"> deberá ser presentado por el oferente como documento adjunto al presente formulario.</w:t>
      </w:r>
    </w:p>
    <w:p w:rsidR="000864FB" w:rsidRPr="00D500C1" w:rsidRDefault="000864FB" w:rsidP="0007458E">
      <w:pPr>
        <w:tabs>
          <w:tab w:val="left" w:pos="-540"/>
        </w:tabs>
        <w:spacing w:after="0" w:line="240" w:lineRule="auto"/>
        <w:ind w:left="15" w:right="45"/>
        <w:jc w:val="both"/>
        <w:rPr>
          <w:rFonts w:ascii="Times New Roman" w:hAnsi="Times New Roman"/>
          <w:i/>
          <w:iCs/>
          <w:color w:val="7F7F7F"/>
          <w:spacing w:val="-2"/>
        </w:rPr>
      </w:pPr>
    </w:p>
    <w:p w:rsidR="006D65DD" w:rsidRPr="00D500C1" w:rsidRDefault="006D65DD" w:rsidP="0007458E">
      <w:pPr>
        <w:tabs>
          <w:tab w:val="center" w:pos="2164"/>
        </w:tabs>
        <w:spacing w:after="0" w:line="240" w:lineRule="auto"/>
        <w:ind w:left="15" w:right="45"/>
        <w:jc w:val="both"/>
        <w:rPr>
          <w:rFonts w:ascii="Times New Roman" w:hAnsi="Times New Roman"/>
          <w:i/>
          <w:color w:val="7F7F7F"/>
        </w:rPr>
      </w:pPr>
      <w:r w:rsidRPr="00D500C1">
        <w:rPr>
          <w:rFonts w:ascii="Times New Roman" w:hAnsi="Times New Roman"/>
          <w:i/>
          <w:color w:val="7F7F7F"/>
        </w:rPr>
        <w:t xml:space="preserve">El participante presentará la información requerida para la </w:t>
      </w:r>
      <w:r w:rsidR="000864FB" w:rsidRPr="00D500C1">
        <w:rPr>
          <w:rFonts w:ascii="Times New Roman" w:hAnsi="Times New Roman"/>
          <w:i/>
          <w:color w:val="7F7F7F"/>
        </w:rPr>
        <w:t>Corporación Financiera Nacional B.P.,</w:t>
      </w:r>
      <w:r w:rsidRPr="00D500C1">
        <w:rPr>
          <w:rFonts w:ascii="Times New Roman" w:hAnsi="Times New Roman"/>
          <w:i/>
          <w:color w:val="7F7F7F"/>
        </w:rPr>
        <w:t xml:space="preserve"> para los índices financieros por ella solicitada, conforme el siguiente cuadro:</w:t>
      </w:r>
    </w:p>
    <w:p w:rsidR="006D65DD" w:rsidRPr="00D500C1" w:rsidRDefault="006D65DD" w:rsidP="0007458E">
      <w:pPr>
        <w:tabs>
          <w:tab w:val="center" w:pos="2164"/>
        </w:tabs>
        <w:spacing w:after="0" w:line="240" w:lineRule="auto"/>
        <w:ind w:left="15" w:right="45"/>
        <w:jc w:val="both"/>
        <w:rPr>
          <w:rFonts w:ascii="Times New Roman" w:hAnsi="Times New Roman"/>
          <w:i/>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169"/>
        <w:gridCol w:w="2098"/>
        <w:gridCol w:w="2261"/>
      </w:tblGrid>
      <w:tr w:rsidR="006D65DD" w:rsidRPr="00D500C1" w:rsidTr="000864FB">
        <w:tc>
          <w:tcPr>
            <w:tcW w:w="3212" w:type="dxa"/>
            <w:shd w:val="clear" w:color="auto" w:fill="F2F2F2"/>
            <w:vAlign w:val="center"/>
          </w:tcPr>
          <w:p w:rsidR="006D65DD" w:rsidRPr="00D500C1" w:rsidRDefault="006D65DD" w:rsidP="0007458E">
            <w:pPr>
              <w:spacing w:after="0" w:line="240" w:lineRule="auto"/>
              <w:jc w:val="center"/>
              <w:rPr>
                <w:rFonts w:ascii="Times New Roman" w:hAnsi="Times New Roman"/>
                <w:b/>
                <w:color w:val="000000"/>
                <w:spacing w:val="-3"/>
              </w:rPr>
            </w:pPr>
            <w:r w:rsidRPr="00D500C1">
              <w:rPr>
                <w:rFonts w:ascii="Times New Roman" w:hAnsi="Times New Roman"/>
                <w:b/>
                <w:color w:val="000000"/>
                <w:spacing w:val="-3"/>
              </w:rPr>
              <w:t>Índice</w:t>
            </w:r>
          </w:p>
        </w:tc>
        <w:tc>
          <w:tcPr>
            <w:tcW w:w="1169" w:type="dxa"/>
            <w:shd w:val="clear" w:color="auto" w:fill="F2F2F2"/>
            <w:vAlign w:val="center"/>
          </w:tcPr>
          <w:p w:rsidR="006D65DD" w:rsidRPr="00D500C1" w:rsidRDefault="006D65DD" w:rsidP="0007458E">
            <w:pPr>
              <w:spacing w:after="0" w:line="240" w:lineRule="auto"/>
              <w:jc w:val="center"/>
              <w:rPr>
                <w:rFonts w:ascii="Times New Roman" w:hAnsi="Times New Roman"/>
                <w:b/>
                <w:color w:val="000000"/>
                <w:spacing w:val="-3"/>
              </w:rPr>
            </w:pPr>
            <w:r w:rsidRPr="00D500C1">
              <w:rPr>
                <w:rFonts w:ascii="Times New Roman" w:hAnsi="Times New Roman"/>
                <w:b/>
                <w:color w:val="000000"/>
                <w:spacing w:val="-3"/>
              </w:rPr>
              <w:t>Indicador solicitado</w:t>
            </w:r>
          </w:p>
        </w:tc>
        <w:tc>
          <w:tcPr>
            <w:tcW w:w="2098" w:type="dxa"/>
            <w:shd w:val="clear" w:color="auto" w:fill="F2F2F2"/>
            <w:vAlign w:val="center"/>
          </w:tcPr>
          <w:p w:rsidR="006D65DD" w:rsidRPr="00D500C1" w:rsidRDefault="006D65DD" w:rsidP="0007458E">
            <w:pPr>
              <w:spacing w:after="0" w:line="240" w:lineRule="auto"/>
              <w:jc w:val="center"/>
              <w:rPr>
                <w:rFonts w:ascii="Times New Roman" w:hAnsi="Times New Roman"/>
                <w:b/>
                <w:color w:val="000000"/>
                <w:spacing w:val="-3"/>
              </w:rPr>
            </w:pPr>
            <w:r w:rsidRPr="00D500C1">
              <w:rPr>
                <w:rFonts w:ascii="Times New Roman" w:hAnsi="Times New Roman"/>
                <w:b/>
                <w:color w:val="000000"/>
                <w:spacing w:val="-3"/>
              </w:rPr>
              <w:t>Indicador declarado por el oferente</w:t>
            </w:r>
          </w:p>
        </w:tc>
        <w:tc>
          <w:tcPr>
            <w:tcW w:w="2261" w:type="dxa"/>
            <w:shd w:val="clear" w:color="auto" w:fill="F2F2F2"/>
            <w:vAlign w:val="center"/>
          </w:tcPr>
          <w:p w:rsidR="006D65DD" w:rsidRPr="00D500C1" w:rsidRDefault="006D65DD" w:rsidP="0007458E">
            <w:pPr>
              <w:spacing w:after="0" w:line="240" w:lineRule="auto"/>
              <w:jc w:val="center"/>
              <w:rPr>
                <w:rFonts w:ascii="Times New Roman" w:hAnsi="Times New Roman"/>
                <w:b/>
                <w:color w:val="000000"/>
                <w:spacing w:val="-3"/>
              </w:rPr>
            </w:pPr>
            <w:r w:rsidRPr="00D500C1">
              <w:rPr>
                <w:rFonts w:ascii="Times New Roman" w:hAnsi="Times New Roman"/>
                <w:b/>
                <w:color w:val="000000"/>
                <w:spacing w:val="-3"/>
              </w:rPr>
              <w:t>Observaciones</w:t>
            </w:r>
            <w:r w:rsidR="00170C53" w:rsidRPr="00D500C1">
              <w:rPr>
                <w:rFonts w:ascii="Times New Roman" w:hAnsi="Times New Roman"/>
                <w:b/>
                <w:color w:val="000000"/>
                <w:spacing w:val="-3"/>
              </w:rPr>
              <w:t xml:space="preserve"> (</w:t>
            </w:r>
            <w:r w:rsidR="00170C53" w:rsidRPr="00D500C1">
              <w:rPr>
                <w:rFonts w:ascii="Times New Roman" w:hAnsi="Times New Roman"/>
                <w:b/>
                <w:i/>
                <w:color w:val="000000"/>
                <w:spacing w:val="-3"/>
              </w:rPr>
              <w:t>Adjuntar documentos de respaldo</w:t>
            </w:r>
            <w:r w:rsidR="00170C53" w:rsidRPr="00D500C1">
              <w:rPr>
                <w:rFonts w:ascii="Times New Roman" w:hAnsi="Times New Roman"/>
                <w:b/>
                <w:color w:val="000000"/>
                <w:spacing w:val="-3"/>
              </w:rPr>
              <w:t>)</w:t>
            </w:r>
          </w:p>
        </w:tc>
      </w:tr>
      <w:tr w:rsidR="006D65DD" w:rsidRPr="00D500C1" w:rsidTr="000864FB">
        <w:tc>
          <w:tcPr>
            <w:tcW w:w="3212" w:type="dxa"/>
            <w:shd w:val="clear" w:color="auto" w:fill="auto"/>
            <w:vAlign w:val="center"/>
          </w:tcPr>
          <w:p w:rsidR="006D65DD" w:rsidRPr="00D500C1" w:rsidRDefault="000864FB" w:rsidP="0007458E">
            <w:pPr>
              <w:spacing w:after="0" w:line="240" w:lineRule="auto"/>
              <w:jc w:val="center"/>
              <w:rPr>
                <w:rFonts w:ascii="Times New Roman" w:hAnsi="Times New Roman"/>
                <w:i/>
                <w:color w:val="000000"/>
                <w:spacing w:val="-3"/>
              </w:rPr>
            </w:pPr>
            <w:r w:rsidRPr="00D500C1">
              <w:rPr>
                <w:rFonts w:ascii="Times New Roman" w:eastAsia="Times New Roman" w:hAnsi="Times New Roman"/>
                <w:color w:val="000000"/>
                <w:lang w:val="es-ES" w:eastAsia="es-MX"/>
              </w:rPr>
              <w:t>Índice de solvencia</w:t>
            </w:r>
          </w:p>
        </w:tc>
        <w:tc>
          <w:tcPr>
            <w:tcW w:w="1169" w:type="dxa"/>
            <w:shd w:val="clear" w:color="auto" w:fill="auto"/>
            <w:vAlign w:val="center"/>
          </w:tcPr>
          <w:p w:rsidR="006D65DD" w:rsidRPr="00D500C1" w:rsidRDefault="000864FB" w:rsidP="0007458E">
            <w:pPr>
              <w:spacing w:after="0" w:line="240" w:lineRule="auto"/>
              <w:jc w:val="center"/>
              <w:rPr>
                <w:rFonts w:ascii="Times New Roman" w:hAnsi="Times New Roman"/>
                <w:color w:val="000000"/>
                <w:spacing w:val="-3"/>
              </w:rPr>
            </w:pPr>
            <w:r w:rsidRPr="00D500C1">
              <w:rPr>
                <w:rFonts w:ascii="Times New Roman" w:eastAsia="Times New Roman" w:hAnsi="Times New Roman"/>
                <w:lang w:val="es-ES" w:eastAsia="es-MX"/>
              </w:rPr>
              <w:t>1,00</w:t>
            </w:r>
          </w:p>
        </w:tc>
        <w:tc>
          <w:tcPr>
            <w:tcW w:w="2098" w:type="dxa"/>
            <w:shd w:val="clear" w:color="auto" w:fill="auto"/>
            <w:vAlign w:val="center"/>
          </w:tcPr>
          <w:p w:rsidR="006D65DD" w:rsidRPr="00D500C1" w:rsidRDefault="006D65DD" w:rsidP="0007458E">
            <w:pPr>
              <w:spacing w:after="0" w:line="240" w:lineRule="auto"/>
              <w:jc w:val="center"/>
              <w:rPr>
                <w:rFonts w:ascii="Times New Roman" w:hAnsi="Times New Roman"/>
                <w:color w:val="000000"/>
                <w:spacing w:val="-3"/>
              </w:rPr>
            </w:pPr>
          </w:p>
        </w:tc>
        <w:tc>
          <w:tcPr>
            <w:tcW w:w="2261" w:type="dxa"/>
            <w:vAlign w:val="center"/>
          </w:tcPr>
          <w:p w:rsidR="006D65DD" w:rsidRPr="00D500C1" w:rsidRDefault="006D65DD" w:rsidP="0007458E">
            <w:pPr>
              <w:spacing w:after="0" w:line="240" w:lineRule="auto"/>
              <w:jc w:val="center"/>
              <w:rPr>
                <w:rFonts w:ascii="Times New Roman" w:hAnsi="Times New Roman"/>
                <w:color w:val="000000"/>
                <w:spacing w:val="-3"/>
              </w:rPr>
            </w:pPr>
          </w:p>
        </w:tc>
      </w:tr>
      <w:tr w:rsidR="006D65DD" w:rsidRPr="00D500C1" w:rsidTr="000864FB">
        <w:tc>
          <w:tcPr>
            <w:tcW w:w="3212" w:type="dxa"/>
            <w:shd w:val="clear" w:color="auto" w:fill="auto"/>
            <w:vAlign w:val="center"/>
          </w:tcPr>
          <w:p w:rsidR="006D65DD" w:rsidRPr="00D500C1" w:rsidRDefault="000864FB" w:rsidP="0007458E">
            <w:pPr>
              <w:spacing w:after="0" w:line="240" w:lineRule="auto"/>
              <w:jc w:val="center"/>
              <w:rPr>
                <w:rFonts w:ascii="Times New Roman" w:hAnsi="Times New Roman"/>
                <w:i/>
                <w:color w:val="000000"/>
                <w:spacing w:val="-3"/>
              </w:rPr>
            </w:pPr>
            <w:r w:rsidRPr="00D500C1">
              <w:rPr>
                <w:rFonts w:ascii="Times New Roman" w:eastAsia="Times New Roman" w:hAnsi="Times New Roman"/>
                <w:color w:val="000000"/>
                <w:lang w:val="es-ES" w:eastAsia="es-MX"/>
              </w:rPr>
              <w:t>Índice de endeudamiento</w:t>
            </w:r>
          </w:p>
        </w:tc>
        <w:tc>
          <w:tcPr>
            <w:tcW w:w="1169" w:type="dxa"/>
            <w:shd w:val="clear" w:color="auto" w:fill="auto"/>
            <w:vAlign w:val="center"/>
          </w:tcPr>
          <w:p w:rsidR="006D65DD" w:rsidRPr="00D500C1" w:rsidRDefault="000864FB" w:rsidP="0007458E">
            <w:pPr>
              <w:spacing w:after="0" w:line="240" w:lineRule="auto"/>
              <w:jc w:val="center"/>
              <w:rPr>
                <w:rFonts w:ascii="Times New Roman" w:hAnsi="Times New Roman"/>
                <w:color w:val="000000"/>
                <w:spacing w:val="-3"/>
              </w:rPr>
            </w:pPr>
            <w:r w:rsidRPr="00D500C1">
              <w:rPr>
                <w:rFonts w:ascii="Times New Roman" w:eastAsia="Times New Roman" w:hAnsi="Times New Roman"/>
                <w:lang w:val="es-ES" w:eastAsia="es-MX"/>
              </w:rPr>
              <w:t>1,50</w:t>
            </w:r>
          </w:p>
        </w:tc>
        <w:tc>
          <w:tcPr>
            <w:tcW w:w="2098" w:type="dxa"/>
            <w:shd w:val="clear" w:color="auto" w:fill="auto"/>
            <w:vAlign w:val="center"/>
          </w:tcPr>
          <w:p w:rsidR="006D65DD" w:rsidRPr="00D500C1" w:rsidRDefault="006D65DD" w:rsidP="0007458E">
            <w:pPr>
              <w:spacing w:after="0" w:line="240" w:lineRule="auto"/>
              <w:jc w:val="center"/>
              <w:rPr>
                <w:rFonts w:ascii="Times New Roman" w:hAnsi="Times New Roman"/>
                <w:color w:val="000000"/>
                <w:spacing w:val="-3"/>
              </w:rPr>
            </w:pPr>
          </w:p>
        </w:tc>
        <w:tc>
          <w:tcPr>
            <w:tcW w:w="2261" w:type="dxa"/>
            <w:vAlign w:val="center"/>
          </w:tcPr>
          <w:p w:rsidR="006D65DD" w:rsidRPr="00D500C1" w:rsidRDefault="006D65DD" w:rsidP="0007458E">
            <w:pPr>
              <w:spacing w:after="0" w:line="240" w:lineRule="auto"/>
              <w:jc w:val="center"/>
              <w:rPr>
                <w:rFonts w:ascii="Times New Roman" w:hAnsi="Times New Roman"/>
                <w:color w:val="000000"/>
                <w:spacing w:val="-3"/>
              </w:rPr>
            </w:pPr>
          </w:p>
        </w:tc>
      </w:tr>
    </w:tbl>
    <w:p w:rsidR="006D65DD" w:rsidRPr="00D500C1" w:rsidRDefault="006D65DD" w:rsidP="0007458E">
      <w:pPr>
        <w:tabs>
          <w:tab w:val="center" w:pos="2164"/>
        </w:tabs>
        <w:spacing w:after="0" w:line="240" w:lineRule="auto"/>
        <w:ind w:left="15" w:right="45"/>
        <w:jc w:val="both"/>
        <w:rPr>
          <w:rFonts w:ascii="Times New Roman" w:hAnsi="Times New Roman"/>
        </w:rPr>
      </w:pPr>
    </w:p>
    <w:p w:rsidR="00FB0EE2" w:rsidRPr="00D500C1" w:rsidRDefault="00FB0EE2" w:rsidP="0007458E">
      <w:pPr>
        <w:tabs>
          <w:tab w:val="center" w:pos="2164"/>
        </w:tabs>
        <w:spacing w:after="0" w:line="240" w:lineRule="auto"/>
        <w:ind w:left="15" w:right="45"/>
        <w:jc w:val="both"/>
        <w:rPr>
          <w:rFonts w:ascii="Times New Roman" w:hAnsi="Times New Roman"/>
        </w:rPr>
      </w:pPr>
    </w:p>
    <w:p w:rsidR="00FB0EE2" w:rsidRPr="00D500C1" w:rsidRDefault="00FB0EE2"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Para constancia de lo indicado, suscribo este formulario,</w:t>
      </w:r>
    </w:p>
    <w:p w:rsidR="00FB0EE2" w:rsidRPr="00D500C1" w:rsidRDefault="00FB0EE2" w:rsidP="0007458E">
      <w:pPr>
        <w:spacing w:after="0" w:line="240" w:lineRule="auto"/>
        <w:rPr>
          <w:rFonts w:ascii="Times New Roman" w:eastAsia="Times New Roman" w:hAnsi="Times New Roman"/>
          <w:spacing w:val="-2"/>
          <w:lang w:eastAsia="hi-IN" w:bidi="hi-IN"/>
        </w:rPr>
      </w:pPr>
    </w:p>
    <w:p w:rsidR="00FB0EE2" w:rsidRPr="00D500C1" w:rsidRDefault="00FB0EE2" w:rsidP="0007458E">
      <w:pPr>
        <w:spacing w:after="0" w:line="240" w:lineRule="auto"/>
        <w:rPr>
          <w:rFonts w:ascii="Times New Roman" w:eastAsia="Times New Roman" w:hAnsi="Times New Roman"/>
          <w:spacing w:val="-2"/>
          <w:lang w:eastAsia="hi-IN" w:bidi="hi-IN"/>
        </w:rPr>
      </w:pPr>
    </w:p>
    <w:p w:rsidR="00A13044" w:rsidRPr="00D500C1" w:rsidRDefault="00A13044" w:rsidP="0007458E">
      <w:pPr>
        <w:spacing w:after="0" w:line="240" w:lineRule="auto"/>
        <w:rPr>
          <w:rFonts w:ascii="Times New Roman" w:eastAsia="Times New Roman" w:hAnsi="Times New Roman"/>
          <w:spacing w:val="-2"/>
          <w:lang w:eastAsia="hi-IN" w:bidi="hi-IN"/>
        </w:rPr>
      </w:pPr>
    </w:p>
    <w:p w:rsidR="00FB0EE2" w:rsidRPr="00D500C1" w:rsidRDefault="00FB0EE2"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_____________________________________</w:t>
      </w:r>
    </w:p>
    <w:p w:rsidR="00FB0EE2" w:rsidRPr="00D500C1" w:rsidRDefault="00FB0EE2" w:rsidP="0007458E">
      <w:pPr>
        <w:tabs>
          <w:tab w:val="center" w:pos="2164"/>
        </w:tab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FIRMA DEL OFERENTE, SU REPRESENTANTE LEGAL, APODERADO O </w:t>
      </w:r>
    </w:p>
    <w:p w:rsidR="00FB0EE2" w:rsidRPr="00D500C1" w:rsidRDefault="00FB0EE2" w:rsidP="0007458E">
      <w:pPr>
        <w:tabs>
          <w:tab w:val="center" w:pos="2164"/>
        </w:tab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PROCURADOR COMÚN (según el caso)</w:t>
      </w:r>
    </w:p>
    <w:p w:rsidR="000864FB" w:rsidRPr="00D500C1" w:rsidRDefault="000864FB"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864FB" w:rsidRPr="00D500C1" w:rsidRDefault="000864FB"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D500C1">
        <w:rPr>
          <w:rFonts w:ascii="Times New Roman" w:eastAsia="Times New Roman" w:hAnsi="Times New Roman"/>
          <w:i/>
          <w:spacing w:val="-2"/>
          <w:lang w:eastAsia="hi-IN" w:bidi="hi-IN"/>
        </w:rPr>
        <w:t>(Lugar y fecha)</w:t>
      </w:r>
    </w:p>
    <w:p w:rsidR="004D6BC4" w:rsidRPr="00D500C1" w:rsidRDefault="004D6BC4" w:rsidP="0007458E">
      <w:pPr>
        <w:suppressAutoHyphens/>
        <w:spacing w:after="0" w:line="240" w:lineRule="auto"/>
        <w:rPr>
          <w:rFonts w:ascii="Times New Roman" w:eastAsia="Times New Roman" w:hAnsi="Times New Roman"/>
          <w:lang w:eastAsia="hi-IN" w:bidi="hi-IN"/>
        </w:rPr>
      </w:pPr>
    </w:p>
    <w:p w:rsidR="009B0CAA" w:rsidRPr="00D500C1" w:rsidRDefault="00D300D5" w:rsidP="0007458E">
      <w:pPr>
        <w:spacing w:after="0" w:line="240" w:lineRule="auto"/>
        <w:jc w:val="center"/>
        <w:rPr>
          <w:rFonts w:ascii="Times New Roman" w:eastAsia="Times New Roman" w:hAnsi="Times New Roman"/>
          <w:b/>
          <w:lang w:eastAsia="hi-IN" w:bidi="hi-IN"/>
        </w:rPr>
      </w:pPr>
      <w:r w:rsidRPr="00D500C1">
        <w:rPr>
          <w:rFonts w:ascii="Times New Roman" w:hAnsi="Times New Roman"/>
          <w:b/>
          <w:spacing w:val="-2"/>
        </w:rPr>
        <w:br w:type="page"/>
      </w:r>
      <w:r w:rsidR="005D2A1F" w:rsidRPr="00D500C1">
        <w:rPr>
          <w:rFonts w:ascii="Times New Roman" w:eastAsia="Times New Roman" w:hAnsi="Times New Roman"/>
          <w:b/>
          <w:lang w:eastAsia="hi-IN" w:bidi="hi-IN"/>
        </w:rPr>
        <w:lastRenderedPageBreak/>
        <w:t>INVITACIÓN Y SELECCIÓN</w:t>
      </w:r>
      <w:r w:rsidR="009B0CAA" w:rsidRPr="00D500C1">
        <w:rPr>
          <w:rFonts w:ascii="Times New Roman" w:eastAsia="Times New Roman" w:hAnsi="Times New Roman"/>
          <w:b/>
          <w:lang w:eastAsia="hi-IN" w:bidi="hi-IN"/>
        </w:rPr>
        <w:t xml:space="preserve"> DE </w:t>
      </w:r>
      <w:r w:rsidR="004D74E4" w:rsidRPr="00D500C1">
        <w:rPr>
          <w:rFonts w:ascii="Times New Roman" w:eastAsia="Times New Roman" w:hAnsi="Times New Roman"/>
          <w:b/>
          <w:lang w:eastAsia="hi-IN" w:bidi="hi-IN"/>
        </w:rPr>
        <w:t>CONSULTORÍA</w:t>
      </w:r>
      <w:r w:rsidR="009B0CAA" w:rsidRPr="00D500C1">
        <w:rPr>
          <w:rFonts w:ascii="Times New Roman" w:eastAsia="Times New Roman" w:hAnsi="Times New Roman"/>
          <w:b/>
          <w:lang w:eastAsia="hi-IN" w:bidi="hi-IN"/>
        </w:rPr>
        <w:t xml:space="preserve"> </w:t>
      </w:r>
    </w:p>
    <w:p w:rsidR="009B0CAA" w:rsidRPr="00D500C1" w:rsidRDefault="009B0CAA" w:rsidP="0007458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 xml:space="preserve">PROCESO NRO. </w:t>
      </w:r>
      <w:r w:rsidR="006416AF" w:rsidRPr="00D500C1">
        <w:rPr>
          <w:rFonts w:ascii="Times New Roman" w:eastAsia="Times New Roman" w:hAnsi="Times New Roman"/>
          <w:b/>
          <w:lang w:eastAsia="hi-IN" w:bidi="hi-IN"/>
        </w:rPr>
        <w:t>RI-ISC-CFNGYE-00</w:t>
      </w:r>
      <w:r w:rsidR="00D500C1" w:rsidRPr="00D500C1">
        <w:rPr>
          <w:rFonts w:ascii="Times New Roman" w:eastAsia="Times New Roman" w:hAnsi="Times New Roman"/>
          <w:b/>
          <w:lang w:eastAsia="hi-IN" w:bidi="hi-IN"/>
        </w:rPr>
        <w:t>6</w:t>
      </w:r>
      <w:r w:rsidR="006416AF" w:rsidRPr="00D500C1">
        <w:rPr>
          <w:rFonts w:ascii="Times New Roman" w:eastAsia="Times New Roman" w:hAnsi="Times New Roman"/>
          <w:b/>
          <w:lang w:eastAsia="hi-IN" w:bidi="hi-IN"/>
        </w:rPr>
        <w:t>-2020</w:t>
      </w:r>
    </w:p>
    <w:p w:rsidR="00830794" w:rsidRPr="00D500C1" w:rsidRDefault="00830794" w:rsidP="0007458E">
      <w:pPr>
        <w:spacing w:after="0" w:line="240" w:lineRule="auto"/>
        <w:rPr>
          <w:rFonts w:ascii="Times New Roman" w:eastAsia="Times New Roman" w:hAnsi="Times New Roman"/>
          <w:b/>
          <w:spacing w:val="-2"/>
        </w:rPr>
      </w:pPr>
    </w:p>
    <w:p w:rsidR="000864FB" w:rsidRPr="00D500C1" w:rsidRDefault="000864FB" w:rsidP="0007458E">
      <w:pPr>
        <w:pStyle w:val="Ttulo1"/>
        <w:spacing w:before="0"/>
        <w:jc w:val="center"/>
        <w:rPr>
          <w:rFonts w:ascii="Times New Roman" w:hAnsi="Times New Roman"/>
          <w:color w:val="000000"/>
          <w:sz w:val="22"/>
          <w:szCs w:val="22"/>
        </w:rPr>
      </w:pPr>
      <w:r w:rsidRPr="00D500C1">
        <w:rPr>
          <w:rFonts w:ascii="Times New Roman" w:hAnsi="Times New Roman"/>
          <w:color w:val="000000"/>
          <w:sz w:val="22"/>
          <w:szCs w:val="22"/>
        </w:rPr>
        <w:t>FORMULARIO 5</w:t>
      </w:r>
    </w:p>
    <w:p w:rsidR="00CE1DFB" w:rsidRPr="00D500C1" w:rsidRDefault="00830794" w:rsidP="0007458E">
      <w:pPr>
        <w:spacing w:after="0" w:line="240" w:lineRule="auto"/>
        <w:jc w:val="center"/>
        <w:rPr>
          <w:rFonts w:ascii="Times New Roman" w:eastAsia="Times New Roman" w:hAnsi="Times New Roman"/>
          <w:b/>
          <w:spacing w:val="-2"/>
        </w:rPr>
      </w:pPr>
      <w:r w:rsidRPr="00D500C1">
        <w:rPr>
          <w:rFonts w:ascii="Times New Roman" w:eastAsia="Times New Roman" w:hAnsi="Times New Roman"/>
          <w:b/>
          <w:spacing w:val="-2"/>
        </w:rPr>
        <w:t>OFERTA ECONÓMICA</w:t>
      </w:r>
      <w:r w:rsidR="007F2B5F" w:rsidRPr="00D500C1">
        <w:rPr>
          <w:rFonts w:ascii="Times New Roman" w:eastAsia="Times New Roman" w:hAnsi="Times New Roman"/>
          <w:b/>
          <w:spacing w:val="-2"/>
        </w:rPr>
        <w:t xml:space="preserve"> (SOBRE N° 2)</w:t>
      </w:r>
    </w:p>
    <w:p w:rsidR="000864FB" w:rsidRPr="00D500C1" w:rsidRDefault="000864FB" w:rsidP="0007458E">
      <w:pPr>
        <w:spacing w:after="0" w:line="240" w:lineRule="auto"/>
        <w:jc w:val="center"/>
        <w:rPr>
          <w:rFonts w:ascii="Times New Roman" w:eastAsia="Times New Roman" w:hAnsi="Times New Roman"/>
          <w:b/>
          <w:spacing w:val="-2"/>
        </w:rPr>
      </w:pPr>
    </w:p>
    <w:p w:rsidR="000864FB" w:rsidRPr="00D500C1" w:rsidRDefault="000864FB"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Señores</w:t>
      </w:r>
    </w:p>
    <w:p w:rsidR="000864FB" w:rsidRPr="00D500C1" w:rsidRDefault="000864FB"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Corporación Financiera Nacional B.P.</w:t>
      </w:r>
    </w:p>
    <w:p w:rsidR="000864FB" w:rsidRPr="00D500C1" w:rsidRDefault="000864FB"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Presente.- </w:t>
      </w:r>
    </w:p>
    <w:p w:rsidR="000864FB" w:rsidRPr="00D500C1" w:rsidRDefault="000864FB" w:rsidP="0007458E">
      <w:pPr>
        <w:spacing w:after="0" w:line="240" w:lineRule="auto"/>
        <w:rPr>
          <w:rFonts w:ascii="Times New Roman" w:eastAsia="Times New Roman" w:hAnsi="Times New Roman"/>
          <w:b/>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806"/>
        <w:gridCol w:w="1456"/>
      </w:tblGrid>
      <w:tr w:rsidR="005739F7" w:rsidRPr="00D500C1" w:rsidTr="003957BC">
        <w:trPr>
          <w:trHeight w:val="64"/>
        </w:trPr>
        <w:tc>
          <w:tcPr>
            <w:tcW w:w="4164" w:type="pct"/>
            <w:gridSpan w:val="2"/>
            <w:shd w:val="clear" w:color="auto" w:fill="D9D9D9"/>
            <w:vAlign w:val="center"/>
            <w:hideMark/>
          </w:tcPr>
          <w:p w:rsidR="005739F7" w:rsidRPr="00D500C1" w:rsidRDefault="005739F7" w:rsidP="003957BC">
            <w:pPr>
              <w:pStyle w:val="TableParagraph"/>
              <w:jc w:val="center"/>
              <w:textAlignment w:val="baseline"/>
              <w:rPr>
                <w:rFonts w:ascii="Times New Roman" w:hAnsi="Times New Roman" w:cs="Times New Roman"/>
                <w:b/>
              </w:rPr>
            </w:pPr>
            <w:r w:rsidRPr="00D500C1">
              <w:rPr>
                <w:rFonts w:ascii="Times New Roman" w:hAnsi="Times New Roman" w:cs="Times New Roman"/>
                <w:b/>
              </w:rPr>
              <w:t>DESCRIPCIÓN</w:t>
            </w:r>
          </w:p>
        </w:tc>
        <w:tc>
          <w:tcPr>
            <w:tcW w:w="836" w:type="pct"/>
            <w:shd w:val="clear" w:color="auto" w:fill="D9D9D9"/>
            <w:vAlign w:val="center"/>
            <w:hideMark/>
          </w:tcPr>
          <w:p w:rsidR="005739F7" w:rsidRPr="00D500C1" w:rsidRDefault="005739F7" w:rsidP="003957BC">
            <w:pPr>
              <w:pStyle w:val="TableParagraph"/>
              <w:jc w:val="center"/>
              <w:textAlignment w:val="baseline"/>
              <w:rPr>
                <w:rFonts w:ascii="Times New Roman" w:hAnsi="Times New Roman" w:cs="Times New Roman"/>
                <w:b/>
              </w:rPr>
            </w:pPr>
            <w:r w:rsidRPr="00D500C1">
              <w:rPr>
                <w:rFonts w:ascii="Times New Roman" w:hAnsi="Times New Roman" w:cs="Times New Roman"/>
                <w:b/>
              </w:rPr>
              <w:t xml:space="preserve">VALOR </w:t>
            </w:r>
          </w:p>
          <w:p w:rsidR="005739F7" w:rsidRPr="00D500C1" w:rsidRDefault="005739F7" w:rsidP="003957BC">
            <w:pPr>
              <w:pStyle w:val="TableParagraph"/>
              <w:jc w:val="center"/>
              <w:textAlignment w:val="baseline"/>
              <w:rPr>
                <w:rFonts w:ascii="Times New Roman" w:hAnsi="Times New Roman" w:cs="Times New Roman"/>
                <w:b/>
              </w:rPr>
            </w:pPr>
            <w:r w:rsidRPr="00D500C1">
              <w:rPr>
                <w:rFonts w:ascii="Times New Roman" w:hAnsi="Times New Roman" w:cs="Times New Roman"/>
                <w:b/>
              </w:rPr>
              <w:t>USD $</w:t>
            </w:r>
          </w:p>
        </w:tc>
      </w:tr>
      <w:tr w:rsidR="005739F7" w:rsidRPr="00D500C1" w:rsidTr="003957BC">
        <w:trPr>
          <w:trHeight w:val="64"/>
        </w:trPr>
        <w:tc>
          <w:tcPr>
            <w:tcW w:w="4164" w:type="pct"/>
            <w:gridSpan w:val="2"/>
            <w:shd w:val="clear" w:color="auto" w:fill="D9D9D9"/>
            <w:vAlign w:val="center"/>
            <w:hideMark/>
          </w:tcPr>
          <w:p w:rsidR="005739F7" w:rsidRPr="00D500C1" w:rsidRDefault="005739F7" w:rsidP="003957BC">
            <w:pPr>
              <w:autoSpaceDN w:val="0"/>
              <w:spacing w:after="0" w:line="240" w:lineRule="auto"/>
              <w:textAlignment w:val="baseline"/>
              <w:rPr>
                <w:rFonts w:ascii="Times New Roman" w:eastAsia="Times New Roman" w:hAnsi="Times New Roman"/>
                <w:b/>
                <w:color w:val="000000"/>
                <w:lang w:eastAsia="es-EC"/>
              </w:rPr>
            </w:pPr>
            <w:r w:rsidRPr="00D500C1">
              <w:rPr>
                <w:rFonts w:ascii="Times New Roman" w:eastAsia="Times New Roman" w:hAnsi="Times New Roman"/>
                <w:b/>
                <w:color w:val="000000"/>
                <w:lang w:val="es-ES" w:eastAsia="es-EC"/>
              </w:rPr>
              <w:t>COSTOS DIRECTOS</w:t>
            </w:r>
          </w:p>
        </w:tc>
        <w:tc>
          <w:tcPr>
            <w:tcW w:w="836" w:type="pct"/>
            <w:shd w:val="clear" w:color="auto" w:fill="D9D9D9"/>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b/>
                <w:color w:val="000000"/>
                <w:lang w:eastAsia="es-EC"/>
              </w:rPr>
            </w:pPr>
          </w:p>
        </w:tc>
      </w:tr>
      <w:tr w:rsidR="005739F7" w:rsidRPr="00D500C1" w:rsidTr="003957BC">
        <w:trPr>
          <w:trHeight w:val="64"/>
        </w:trPr>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c>
          <w:tcPr>
            <w:tcW w:w="3329" w:type="pct"/>
            <w:shd w:val="clear" w:color="auto" w:fill="auto"/>
            <w:vAlign w:val="center"/>
            <w:hideMark/>
          </w:tcPr>
          <w:p w:rsidR="005739F7" w:rsidRPr="00D500C1" w:rsidRDefault="005739F7" w:rsidP="003957BC">
            <w:pPr>
              <w:autoSpaceDN w:val="0"/>
              <w:spacing w:after="0" w:line="240" w:lineRule="auto"/>
              <w:jc w:val="both"/>
              <w:textAlignment w:val="baseline"/>
              <w:rPr>
                <w:rFonts w:ascii="Times New Roman" w:eastAsia="Times New Roman" w:hAnsi="Times New Roman"/>
                <w:color w:val="000000"/>
                <w:lang w:eastAsia="es-EC"/>
              </w:rPr>
            </w:pPr>
            <w:r w:rsidRPr="00D500C1">
              <w:rPr>
                <w:rFonts w:ascii="Times New Roman" w:eastAsia="Times New Roman" w:hAnsi="Times New Roman"/>
                <w:color w:val="000000"/>
                <w:lang w:val="es-ES" w:eastAsia="es-EC"/>
              </w:rPr>
              <w:t>Remuneraciones</w:t>
            </w:r>
          </w:p>
        </w:tc>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r>
      <w:tr w:rsidR="005739F7" w:rsidRPr="00D500C1" w:rsidTr="003957BC">
        <w:trPr>
          <w:trHeight w:val="64"/>
        </w:trPr>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c>
          <w:tcPr>
            <w:tcW w:w="3329" w:type="pct"/>
            <w:shd w:val="clear" w:color="auto" w:fill="auto"/>
            <w:vAlign w:val="center"/>
            <w:hideMark/>
          </w:tcPr>
          <w:p w:rsidR="005739F7" w:rsidRPr="00D500C1" w:rsidRDefault="005739F7" w:rsidP="003957BC">
            <w:pPr>
              <w:autoSpaceDN w:val="0"/>
              <w:spacing w:after="0" w:line="240" w:lineRule="auto"/>
              <w:jc w:val="both"/>
              <w:textAlignment w:val="baseline"/>
              <w:rPr>
                <w:rFonts w:ascii="Times New Roman" w:eastAsia="Times New Roman" w:hAnsi="Times New Roman"/>
                <w:color w:val="000000"/>
                <w:lang w:eastAsia="es-EC"/>
              </w:rPr>
            </w:pPr>
            <w:r w:rsidRPr="00D500C1">
              <w:rPr>
                <w:rFonts w:ascii="Times New Roman" w:eastAsia="Times New Roman" w:hAnsi="Times New Roman"/>
                <w:color w:val="000000"/>
                <w:lang w:val="es-ES" w:eastAsia="es-EC"/>
              </w:rPr>
              <w:t>Beneficios y cargas sociales</w:t>
            </w:r>
          </w:p>
        </w:tc>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r>
      <w:tr w:rsidR="005739F7" w:rsidRPr="00D500C1" w:rsidTr="003957BC">
        <w:trPr>
          <w:trHeight w:val="64"/>
        </w:trPr>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c>
          <w:tcPr>
            <w:tcW w:w="3329" w:type="pct"/>
            <w:shd w:val="clear" w:color="auto" w:fill="auto"/>
            <w:vAlign w:val="center"/>
            <w:hideMark/>
          </w:tcPr>
          <w:p w:rsidR="005739F7" w:rsidRPr="00D500C1" w:rsidRDefault="005739F7" w:rsidP="003957BC">
            <w:pPr>
              <w:autoSpaceDN w:val="0"/>
              <w:spacing w:after="0" w:line="240" w:lineRule="auto"/>
              <w:jc w:val="both"/>
              <w:textAlignment w:val="baseline"/>
              <w:rPr>
                <w:rFonts w:ascii="Times New Roman" w:eastAsia="Times New Roman" w:hAnsi="Times New Roman"/>
                <w:color w:val="000000"/>
                <w:lang w:eastAsia="es-EC"/>
              </w:rPr>
            </w:pPr>
            <w:r w:rsidRPr="00D500C1">
              <w:rPr>
                <w:rFonts w:ascii="Times New Roman" w:eastAsia="Times New Roman" w:hAnsi="Times New Roman"/>
                <w:color w:val="000000"/>
                <w:lang w:val="es-ES" w:eastAsia="es-EC"/>
              </w:rPr>
              <w:t>Viajes y viáticos</w:t>
            </w:r>
          </w:p>
        </w:tc>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r>
      <w:tr w:rsidR="005739F7" w:rsidRPr="00D500C1" w:rsidTr="003957BC">
        <w:trPr>
          <w:trHeight w:val="64"/>
        </w:trPr>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c>
          <w:tcPr>
            <w:tcW w:w="3329" w:type="pct"/>
            <w:shd w:val="clear" w:color="auto" w:fill="auto"/>
            <w:vAlign w:val="center"/>
            <w:hideMark/>
          </w:tcPr>
          <w:p w:rsidR="005739F7" w:rsidRPr="00D500C1" w:rsidRDefault="005739F7" w:rsidP="003957BC">
            <w:pPr>
              <w:autoSpaceDN w:val="0"/>
              <w:spacing w:after="0" w:line="240" w:lineRule="auto"/>
              <w:jc w:val="both"/>
              <w:textAlignment w:val="baseline"/>
              <w:rPr>
                <w:rFonts w:ascii="Times New Roman" w:eastAsia="Times New Roman" w:hAnsi="Times New Roman"/>
                <w:color w:val="000000"/>
                <w:lang w:eastAsia="es-EC"/>
              </w:rPr>
            </w:pPr>
            <w:r w:rsidRPr="00D500C1">
              <w:rPr>
                <w:rFonts w:ascii="Times New Roman" w:eastAsia="Times New Roman" w:hAnsi="Times New Roman"/>
                <w:color w:val="000000"/>
                <w:lang w:val="es-ES" w:eastAsia="es-EC"/>
              </w:rPr>
              <w:t>Servicios</w:t>
            </w:r>
          </w:p>
        </w:tc>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r>
      <w:tr w:rsidR="005739F7" w:rsidRPr="00D500C1" w:rsidTr="003957BC">
        <w:trPr>
          <w:trHeight w:val="64"/>
        </w:trPr>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c>
          <w:tcPr>
            <w:tcW w:w="3329" w:type="pct"/>
            <w:shd w:val="clear" w:color="auto" w:fill="auto"/>
            <w:vAlign w:val="center"/>
            <w:hideMark/>
          </w:tcPr>
          <w:p w:rsidR="005739F7" w:rsidRPr="00D500C1" w:rsidRDefault="005739F7" w:rsidP="003957BC">
            <w:pPr>
              <w:autoSpaceDN w:val="0"/>
              <w:spacing w:after="0" w:line="240" w:lineRule="auto"/>
              <w:jc w:val="both"/>
              <w:textAlignment w:val="baseline"/>
              <w:rPr>
                <w:rFonts w:ascii="Times New Roman" w:eastAsia="Times New Roman" w:hAnsi="Times New Roman"/>
                <w:color w:val="000000"/>
                <w:lang w:eastAsia="es-EC"/>
              </w:rPr>
            </w:pPr>
            <w:r w:rsidRPr="00D500C1">
              <w:rPr>
                <w:rFonts w:ascii="Times New Roman" w:eastAsia="Times New Roman" w:hAnsi="Times New Roman"/>
                <w:color w:val="000000"/>
                <w:lang w:val="es-ES" w:eastAsia="es-EC"/>
              </w:rPr>
              <w:t>Arrendamientos</w:t>
            </w:r>
          </w:p>
        </w:tc>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r>
      <w:tr w:rsidR="005739F7" w:rsidRPr="00D500C1" w:rsidTr="003957BC">
        <w:trPr>
          <w:trHeight w:val="64"/>
        </w:trPr>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c>
          <w:tcPr>
            <w:tcW w:w="3329" w:type="pct"/>
            <w:shd w:val="clear" w:color="auto" w:fill="auto"/>
            <w:vAlign w:val="center"/>
            <w:hideMark/>
          </w:tcPr>
          <w:p w:rsidR="005739F7" w:rsidRPr="00D500C1" w:rsidRDefault="005739F7" w:rsidP="003957BC">
            <w:pPr>
              <w:autoSpaceDN w:val="0"/>
              <w:spacing w:after="0" w:line="240" w:lineRule="auto"/>
              <w:jc w:val="both"/>
              <w:textAlignment w:val="baseline"/>
              <w:rPr>
                <w:rFonts w:ascii="Times New Roman" w:eastAsia="Times New Roman" w:hAnsi="Times New Roman"/>
                <w:color w:val="000000"/>
                <w:lang w:eastAsia="es-EC"/>
              </w:rPr>
            </w:pPr>
            <w:r w:rsidRPr="00D500C1">
              <w:rPr>
                <w:rFonts w:ascii="Times New Roman" w:eastAsia="Times New Roman" w:hAnsi="Times New Roman"/>
                <w:color w:val="000000"/>
                <w:lang w:val="es-ES" w:eastAsia="es-EC"/>
              </w:rPr>
              <w:t>Equipos e instalaciones</w:t>
            </w:r>
          </w:p>
        </w:tc>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r>
      <w:tr w:rsidR="005739F7" w:rsidRPr="00D500C1" w:rsidTr="003957BC">
        <w:trPr>
          <w:trHeight w:val="64"/>
        </w:trPr>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c>
          <w:tcPr>
            <w:tcW w:w="3329" w:type="pct"/>
            <w:shd w:val="clear" w:color="auto" w:fill="auto"/>
            <w:vAlign w:val="center"/>
            <w:hideMark/>
          </w:tcPr>
          <w:p w:rsidR="005739F7" w:rsidRPr="00D500C1" w:rsidRDefault="005739F7" w:rsidP="003957BC">
            <w:pPr>
              <w:autoSpaceDN w:val="0"/>
              <w:spacing w:after="0" w:line="240" w:lineRule="auto"/>
              <w:jc w:val="both"/>
              <w:textAlignment w:val="baseline"/>
              <w:rPr>
                <w:rFonts w:ascii="Times New Roman" w:eastAsia="Times New Roman" w:hAnsi="Times New Roman"/>
                <w:color w:val="000000"/>
                <w:lang w:eastAsia="es-EC"/>
              </w:rPr>
            </w:pPr>
            <w:r w:rsidRPr="00D500C1">
              <w:rPr>
                <w:rFonts w:ascii="Times New Roman" w:eastAsia="Times New Roman" w:hAnsi="Times New Roman"/>
                <w:color w:val="000000"/>
                <w:lang w:val="es-ES" w:eastAsia="es-EC"/>
              </w:rPr>
              <w:t>Suministros</w:t>
            </w:r>
          </w:p>
        </w:tc>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r>
      <w:tr w:rsidR="005739F7" w:rsidRPr="00D500C1" w:rsidTr="003957BC">
        <w:trPr>
          <w:trHeight w:val="64"/>
        </w:trPr>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c>
          <w:tcPr>
            <w:tcW w:w="3329" w:type="pct"/>
            <w:shd w:val="clear" w:color="auto" w:fill="auto"/>
            <w:vAlign w:val="center"/>
            <w:hideMark/>
          </w:tcPr>
          <w:p w:rsidR="005739F7" w:rsidRPr="00D500C1" w:rsidRDefault="005739F7" w:rsidP="003957BC">
            <w:pPr>
              <w:autoSpaceDN w:val="0"/>
              <w:spacing w:after="0" w:line="240" w:lineRule="auto"/>
              <w:jc w:val="both"/>
              <w:textAlignment w:val="baseline"/>
              <w:rPr>
                <w:rFonts w:ascii="Times New Roman" w:eastAsia="Times New Roman" w:hAnsi="Times New Roman"/>
                <w:color w:val="000000"/>
                <w:lang w:eastAsia="es-EC"/>
              </w:rPr>
            </w:pPr>
            <w:r w:rsidRPr="00D500C1">
              <w:rPr>
                <w:rFonts w:ascii="Times New Roman" w:eastAsia="Times New Roman" w:hAnsi="Times New Roman"/>
                <w:color w:val="000000"/>
                <w:lang w:val="es-ES" w:eastAsia="es-EC"/>
              </w:rPr>
              <w:t>Reproducciones</w:t>
            </w:r>
          </w:p>
        </w:tc>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r>
      <w:tr w:rsidR="005739F7" w:rsidRPr="00D500C1" w:rsidTr="003957BC">
        <w:trPr>
          <w:trHeight w:val="64"/>
        </w:trPr>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c>
          <w:tcPr>
            <w:tcW w:w="3329" w:type="pct"/>
            <w:shd w:val="clear" w:color="auto" w:fill="auto"/>
            <w:vAlign w:val="center"/>
            <w:hideMark/>
          </w:tcPr>
          <w:p w:rsidR="005739F7" w:rsidRPr="00D500C1" w:rsidRDefault="005739F7" w:rsidP="003957BC">
            <w:pPr>
              <w:autoSpaceDN w:val="0"/>
              <w:spacing w:after="0" w:line="240" w:lineRule="auto"/>
              <w:jc w:val="both"/>
              <w:textAlignment w:val="baseline"/>
              <w:rPr>
                <w:rFonts w:ascii="Times New Roman" w:eastAsia="Times New Roman" w:hAnsi="Times New Roman"/>
                <w:color w:val="000000"/>
                <w:lang w:eastAsia="es-EC"/>
              </w:rPr>
            </w:pPr>
            <w:r w:rsidRPr="00D500C1">
              <w:rPr>
                <w:rFonts w:ascii="Times New Roman" w:eastAsia="Times New Roman" w:hAnsi="Times New Roman"/>
                <w:color w:val="000000"/>
                <w:lang w:val="es-ES" w:eastAsia="es-EC"/>
              </w:rPr>
              <w:t>Subcontratos</w:t>
            </w:r>
          </w:p>
        </w:tc>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r>
      <w:tr w:rsidR="005739F7" w:rsidRPr="00D500C1" w:rsidTr="003957BC">
        <w:trPr>
          <w:trHeight w:val="64"/>
        </w:trPr>
        <w:tc>
          <w:tcPr>
            <w:tcW w:w="4164" w:type="pct"/>
            <w:gridSpan w:val="2"/>
            <w:shd w:val="clear" w:color="auto" w:fill="D9D9D9"/>
            <w:vAlign w:val="center"/>
            <w:hideMark/>
          </w:tcPr>
          <w:p w:rsidR="005739F7" w:rsidRPr="00D500C1" w:rsidRDefault="005739F7" w:rsidP="003957BC">
            <w:pPr>
              <w:autoSpaceDN w:val="0"/>
              <w:spacing w:after="0" w:line="240" w:lineRule="auto"/>
              <w:textAlignment w:val="baseline"/>
              <w:rPr>
                <w:rFonts w:ascii="Times New Roman" w:eastAsia="Times New Roman" w:hAnsi="Times New Roman"/>
                <w:b/>
                <w:color w:val="000000"/>
                <w:lang w:val="es-ES" w:eastAsia="es-EC"/>
              </w:rPr>
            </w:pPr>
            <w:r w:rsidRPr="00D500C1">
              <w:rPr>
                <w:rFonts w:ascii="Times New Roman" w:eastAsia="Times New Roman" w:hAnsi="Times New Roman"/>
                <w:b/>
                <w:color w:val="000000"/>
                <w:lang w:val="es-ES" w:eastAsia="es-EC"/>
              </w:rPr>
              <w:t>COSTOS INDIRECTOS</w:t>
            </w:r>
          </w:p>
        </w:tc>
        <w:tc>
          <w:tcPr>
            <w:tcW w:w="836" w:type="pct"/>
            <w:shd w:val="clear" w:color="auto" w:fill="D9D9D9"/>
            <w:vAlign w:val="center"/>
            <w:hideMark/>
          </w:tcPr>
          <w:p w:rsidR="005739F7" w:rsidRPr="00D500C1" w:rsidRDefault="005739F7" w:rsidP="003957BC">
            <w:pPr>
              <w:autoSpaceDN w:val="0"/>
              <w:spacing w:after="0" w:line="240" w:lineRule="auto"/>
              <w:textAlignment w:val="baseline"/>
              <w:rPr>
                <w:rFonts w:ascii="Times New Roman" w:eastAsia="Times New Roman" w:hAnsi="Times New Roman"/>
                <w:b/>
                <w:color w:val="000000"/>
                <w:lang w:val="es-ES" w:eastAsia="es-EC"/>
              </w:rPr>
            </w:pPr>
          </w:p>
        </w:tc>
      </w:tr>
      <w:tr w:rsidR="005739F7" w:rsidRPr="00D500C1" w:rsidTr="003957BC">
        <w:trPr>
          <w:trHeight w:val="64"/>
        </w:trPr>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c>
          <w:tcPr>
            <w:tcW w:w="3329" w:type="pct"/>
            <w:shd w:val="clear" w:color="auto" w:fill="auto"/>
            <w:vAlign w:val="center"/>
            <w:hideMark/>
          </w:tcPr>
          <w:p w:rsidR="005739F7" w:rsidRPr="00D500C1" w:rsidRDefault="005739F7" w:rsidP="003957BC">
            <w:pPr>
              <w:autoSpaceDN w:val="0"/>
              <w:spacing w:after="0" w:line="240" w:lineRule="auto"/>
              <w:jc w:val="both"/>
              <w:textAlignment w:val="baseline"/>
              <w:rPr>
                <w:rFonts w:ascii="Times New Roman" w:eastAsia="Times New Roman" w:hAnsi="Times New Roman"/>
                <w:color w:val="000000"/>
                <w:lang w:eastAsia="es-EC"/>
              </w:rPr>
            </w:pPr>
            <w:r w:rsidRPr="00D500C1">
              <w:rPr>
                <w:rFonts w:ascii="Times New Roman" w:eastAsia="Times New Roman" w:hAnsi="Times New Roman"/>
                <w:color w:val="000000"/>
                <w:lang w:val="es-ES" w:eastAsia="es-EC"/>
              </w:rPr>
              <w:t>Utilidad</w:t>
            </w:r>
          </w:p>
        </w:tc>
        <w:tc>
          <w:tcPr>
            <w:tcW w:w="836" w:type="pct"/>
            <w:shd w:val="clear" w:color="auto" w:fill="auto"/>
            <w:vAlign w:val="center"/>
            <w:hideMark/>
          </w:tcPr>
          <w:p w:rsidR="005739F7" w:rsidRPr="00D500C1" w:rsidRDefault="005739F7" w:rsidP="003957BC">
            <w:pPr>
              <w:autoSpaceDN w:val="0"/>
              <w:spacing w:after="0" w:line="240" w:lineRule="auto"/>
              <w:jc w:val="center"/>
              <w:textAlignment w:val="baseline"/>
              <w:rPr>
                <w:rFonts w:ascii="Times New Roman" w:eastAsia="Times New Roman" w:hAnsi="Times New Roman"/>
                <w:color w:val="000000"/>
                <w:lang w:eastAsia="es-EC"/>
              </w:rPr>
            </w:pPr>
          </w:p>
        </w:tc>
      </w:tr>
      <w:tr w:rsidR="005739F7" w:rsidRPr="00D500C1" w:rsidTr="003957BC">
        <w:trPr>
          <w:trHeight w:val="64"/>
        </w:trPr>
        <w:tc>
          <w:tcPr>
            <w:tcW w:w="4164" w:type="pct"/>
            <w:gridSpan w:val="2"/>
            <w:shd w:val="clear" w:color="auto" w:fill="D9D9D9"/>
            <w:vAlign w:val="center"/>
            <w:hideMark/>
          </w:tcPr>
          <w:p w:rsidR="005739F7" w:rsidRPr="00D500C1" w:rsidRDefault="005739F7" w:rsidP="003957BC">
            <w:pPr>
              <w:autoSpaceDN w:val="0"/>
              <w:spacing w:after="0" w:line="240" w:lineRule="auto"/>
              <w:jc w:val="right"/>
              <w:textAlignment w:val="baseline"/>
              <w:rPr>
                <w:rFonts w:ascii="Times New Roman" w:eastAsia="Times New Roman" w:hAnsi="Times New Roman"/>
                <w:b/>
                <w:color w:val="000000"/>
                <w:lang w:val="es-ES" w:eastAsia="es-EC"/>
              </w:rPr>
            </w:pPr>
            <w:r w:rsidRPr="00D500C1">
              <w:rPr>
                <w:rFonts w:ascii="Times New Roman" w:eastAsia="Times New Roman" w:hAnsi="Times New Roman"/>
                <w:b/>
                <w:color w:val="000000"/>
                <w:lang w:val="es-ES" w:eastAsia="es-EC"/>
              </w:rPr>
              <w:t>TOTAL</w:t>
            </w:r>
          </w:p>
        </w:tc>
        <w:tc>
          <w:tcPr>
            <w:tcW w:w="836" w:type="pct"/>
            <w:shd w:val="clear" w:color="auto" w:fill="D9D9D9"/>
            <w:vAlign w:val="center"/>
            <w:hideMark/>
          </w:tcPr>
          <w:p w:rsidR="005739F7" w:rsidRPr="00D500C1" w:rsidRDefault="005739F7" w:rsidP="003957BC">
            <w:pPr>
              <w:autoSpaceDN w:val="0"/>
              <w:spacing w:after="0" w:line="240" w:lineRule="auto"/>
              <w:jc w:val="right"/>
              <w:textAlignment w:val="baseline"/>
              <w:rPr>
                <w:rFonts w:ascii="Times New Roman" w:eastAsia="Times New Roman" w:hAnsi="Times New Roman"/>
                <w:b/>
                <w:color w:val="000000"/>
                <w:lang w:val="es-ES" w:eastAsia="es-EC"/>
              </w:rPr>
            </w:pPr>
          </w:p>
        </w:tc>
      </w:tr>
    </w:tbl>
    <w:p w:rsidR="005739F7" w:rsidRPr="00D500C1" w:rsidRDefault="005739F7" w:rsidP="0007458E">
      <w:pPr>
        <w:spacing w:after="0" w:line="240" w:lineRule="auto"/>
        <w:rPr>
          <w:rFonts w:ascii="Times New Roman" w:eastAsia="Times New Roman" w:hAnsi="Times New Roman"/>
          <w:b/>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80"/>
        <w:gridCol w:w="895"/>
        <w:gridCol w:w="1606"/>
        <w:gridCol w:w="1734"/>
      </w:tblGrid>
      <w:tr w:rsidR="00B3524F" w:rsidRPr="00D500C1" w:rsidTr="00D500C1">
        <w:trPr>
          <w:trHeight w:val="70"/>
        </w:trPr>
        <w:tc>
          <w:tcPr>
            <w:tcW w:w="462" w:type="pct"/>
            <w:shd w:val="clear" w:color="auto" w:fill="D9D9D9"/>
            <w:vAlign w:val="center"/>
          </w:tcPr>
          <w:p w:rsidR="00B3524F" w:rsidRPr="00D500C1" w:rsidRDefault="00B3524F" w:rsidP="0007458E">
            <w:pPr>
              <w:pStyle w:val="TableParagraph"/>
              <w:jc w:val="center"/>
              <w:rPr>
                <w:rFonts w:ascii="Times New Roman" w:hAnsi="Times New Roman" w:cs="Times New Roman"/>
                <w:b/>
              </w:rPr>
            </w:pPr>
            <w:r w:rsidRPr="00D500C1">
              <w:rPr>
                <w:rFonts w:ascii="Times New Roman" w:hAnsi="Times New Roman" w:cs="Times New Roman"/>
                <w:b/>
              </w:rPr>
              <w:t>NRO.</w:t>
            </w:r>
          </w:p>
        </w:tc>
        <w:tc>
          <w:tcPr>
            <w:tcW w:w="2110" w:type="pct"/>
            <w:shd w:val="clear" w:color="auto" w:fill="D9D9D9"/>
            <w:vAlign w:val="center"/>
          </w:tcPr>
          <w:p w:rsidR="00B3524F" w:rsidRPr="00D500C1" w:rsidRDefault="00B3524F" w:rsidP="0007458E">
            <w:pPr>
              <w:pStyle w:val="TableParagraph"/>
              <w:jc w:val="center"/>
              <w:rPr>
                <w:rFonts w:ascii="Times New Roman" w:hAnsi="Times New Roman" w:cs="Times New Roman"/>
                <w:b/>
              </w:rPr>
            </w:pPr>
            <w:r w:rsidRPr="00D500C1">
              <w:rPr>
                <w:rFonts w:ascii="Times New Roman" w:hAnsi="Times New Roman" w:cs="Times New Roman"/>
                <w:b/>
              </w:rPr>
              <w:t>DESCRIPCIÓN</w:t>
            </w:r>
          </w:p>
        </w:tc>
        <w:tc>
          <w:tcPr>
            <w:tcW w:w="513" w:type="pct"/>
            <w:shd w:val="clear" w:color="auto" w:fill="D9D9D9"/>
            <w:vAlign w:val="center"/>
          </w:tcPr>
          <w:p w:rsidR="00B3524F" w:rsidRPr="00D500C1" w:rsidRDefault="00B3524F" w:rsidP="0007458E">
            <w:pPr>
              <w:pStyle w:val="TableParagraph"/>
              <w:jc w:val="center"/>
              <w:rPr>
                <w:rFonts w:ascii="Times New Roman" w:hAnsi="Times New Roman" w:cs="Times New Roman"/>
                <w:b/>
              </w:rPr>
            </w:pPr>
            <w:r w:rsidRPr="00D500C1">
              <w:rPr>
                <w:rFonts w:ascii="Times New Roman" w:hAnsi="Times New Roman" w:cs="Times New Roman"/>
                <w:b/>
              </w:rPr>
              <w:t>CANT.</w:t>
            </w:r>
          </w:p>
        </w:tc>
        <w:tc>
          <w:tcPr>
            <w:tcW w:w="921" w:type="pct"/>
            <w:shd w:val="clear" w:color="auto" w:fill="D9D9D9"/>
            <w:vAlign w:val="center"/>
          </w:tcPr>
          <w:p w:rsidR="00B3524F" w:rsidRPr="00D500C1" w:rsidRDefault="00B3524F" w:rsidP="0007458E">
            <w:pPr>
              <w:pStyle w:val="TableParagraph"/>
              <w:jc w:val="center"/>
              <w:rPr>
                <w:rFonts w:ascii="Times New Roman" w:hAnsi="Times New Roman" w:cs="Times New Roman"/>
                <w:b/>
              </w:rPr>
            </w:pPr>
            <w:r w:rsidRPr="00D500C1">
              <w:rPr>
                <w:rFonts w:ascii="Times New Roman" w:hAnsi="Times New Roman" w:cs="Times New Roman"/>
                <w:b/>
              </w:rPr>
              <w:t>PRECIO UNITARIO</w:t>
            </w:r>
          </w:p>
        </w:tc>
        <w:tc>
          <w:tcPr>
            <w:tcW w:w="994" w:type="pct"/>
            <w:shd w:val="clear" w:color="auto" w:fill="D9D9D9"/>
            <w:vAlign w:val="center"/>
          </w:tcPr>
          <w:p w:rsidR="00B3524F" w:rsidRPr="00D500C1" w:rsidRDefault="00B3524F" w:rsidP="0007458E">
            <w:pPr>
              <w:pStyle w:val="TableParagraph"/>
              <w:jc w:val="center"/>
              <w:rPr>
                <w:rFonts w:ascii="Times New Roman" w:hAnsi="Times New Roman" w:cs="Times New Roman"/>
                <w:b/>
              </w:rPr>
            </w:pPr>
            <w:r w:rsidRPr="00D500C1">
              <w:rPr>
                <w:rFonts w:ascii="Times New Roman" w:hAnsi="Times New Roman" w:cs="Times New Roman"/>
                <w:b/>
              </w:rPr>
              <w:t xml:space="preserve">PRECIO </w:t>
            </w:r>
          </w:p>
          <w:p w:rsidR="00B3524F" w:rsidRPr="00D500C1" w:rsidRDefault="00B3524F" w:rsidP="0007458E">
            <w:pPr>
              <w:pStyle w:val="TableParagraph"/>
              <w:jc w:val="center"/>
              <w:rPr>
                <w:rFonts w:ascii="Times New Roman" w:hAnsi="Times New Roman" w:cs="Times New Roman"/>
                <w:b/>
              </w:rPr>
            </w:pPr>
            <w:r w:rsidRPr="00D500C1">
              <w:rPr>
                <w:rFonts w:ascii="Times New Roman" w:hAnsi="Times New Roman" w:cs="Times New Roman"/>
                <w:b/>
              </w:rPr>
              <w:t>SIN IVA</w:t>
            </w:r>
          </w:p>
        </w:tc>
      </w:tr>
      <w:tr w:rsidR="00B3524F" w:rsidRPr="00D500C1" w:rsidTr="00D500C1">
        <w:trPr>
          <w:trHeight w:val="1189"/>
        </w:trPr>
        <w:tc>
          <w:tcPr>
            <w:tcW w:w="462" w:type="pct"/>
            <w:shd w:val="clear" w:color="auto" w:fill="auto"/>
            <w:vAlign w:val="center"/>
          </w:tcPr>
          <w:p w:rsidR="00B3524F" w:rsidRPr="00D500C1" w:rsidRDefault="00B3524F" w:rsidP="0007458E">
            <w:pPr>
              <w:pStyle w:val="TableParagraph"/>
              <w:jc w:val="center"/>
              <w:rPr>
                <w:rFonts w:ascii="Times New Roman" w:hAnsi="Times New Roman" w:cs="Times New Roman"/>
              </w:rPr>
            </w:pPr>
            <w:r w:rsidRPr="00D500C1">
              <w:rPr>
                <w:rFonts w:ascii="Times New Roman" w:hAnsi="Times New Roman" w:cs="Times New Roman"/>
              </w:rPr>
              <w:t>1</w:t>
            </w:r>
          </w:p>
        </w:tc>
        <w:tc>
          <w:tcPr>
            <w:tcW w:w="2110" w:type="pct"/>
            <w:shd w:val="clear" w:color="auto" w:fill="auto"/>
            <w:vAlign w:val="center"/>
          </w:tcPr>
          <w:p w:rsidR="00B3524F" w:rsidRPr="00D500C1" w:rsidRDefault="005739F7" w:rsidP="005B53B5">
            <w:pPr>
              <w:pStyle w:val="Standard"/>
              <w:tabs>
                <w:tab w:val="left" w:pos="426"/>
              </w:tabs>
              <w:jc w:val="both"/>
              <w:rPr>
                <w:rFonts w:cs="Times New Roman"/>
                <w:sz w:val="22"/>
                <w:szCs w:val="22"/>
              </w:rPr>
            </w:pPr>
            <w:r w:rsidRPr="00D500C1">
              <w:rPr>
                <w:rFonts w:cs="Times New Roman"/>
                <w:sz w:val="16"/>
                <w:szCs w:val="22"/>
              </w:rPr>
              <w:t>ESTUDIO TÉCNICO-ECONÓMICO, DISEÑOS Y/O REDISEÑOS QUE GARANTICEN LA POSTERIOR IMPLEMENTACIÓN CORRECTA Y PUESTA EN MARCHA DEL SISTEMA DE EXTINCIÓN, DETECCIÓN, Y PROTECCIONES COMPLEMENTARIAS CONTRA INCENDIOS EN EL EDIFICIO MATRIZ GYE DE LA CFN B.P.</w:t>
            </w:r>
          </w:p>
        </w:tc>
        <w:tc>
          <w:tcPr>
            <w:tcW w:w="513" w:type="pct"/>
            <w:shd w:val="clear" w:color="auto" w:fill="auto"/>
            <w:vAlign w:val="center"/>
          </w:tcPr>
          <w:p w:rsidR="00B3524F" w:rsidRPr="00D500C1" w:rsidRDefault="00B3524F" w:rsidP="00BF1142">
            <w:pPr>
              <w:pStyle w:val="TableParagraph"/>
              <w:jc w:val="center"/>
              <w:rPr>
                <w:rFonts w:ascii="Times New Roman" w:hAnsi="Times New Roman" w:cs="Times New Roman"/>
              </w:rPr>
            </w:pPr>
          </w:p>
        </w:tc>
        <w:tc>
          <w:tcPr>
            <w:tcW w:w="921" w:type="pct"/>
            <w:shd w:val="clear" w:color="auto" w:fill="auto"/>
            <w:vAlign w:val="center"/>
          </w:tcPr>
          <w:p w:rsidR="00B3524F" w:rsidRPr="00D500C1" w:rsidRDefault="00B3524F" w:rsidP="0007458E">
            <w:pPr>
              <w:pStyle w:val="TableParagraph"/>
              <w:jc w:val="center"/>
              <w:rPr>
                <w:rFonts w:ascii="Times New Roman" w:hAnsi="Times New Roman" w:cs="Times New Roman"/>
              </w:rPr>
            </w:pPr>
          </w:p>
        </w:tc>
        <w:tc>
          <w:tcPr>
            <w:tcW w:w="994" w:type="pct"/>
            <w:shd w:val="clear" w:color="auto" w:fill="auto"/>
            <w:vAlign w:val="center"/>
          </w:tcPr>
          <w:p w:rsidR="00B3524F" w:rsidRPr="00D500C1" w:rsidRDefault="00B3524F" w:rsidP="0007458E">
            <w:pPr>
              <w:pStyle w:val="TableParagraph"/>
              <w:jc w:val="center"/>
              <w:rPr>
                <w:rFonts w:ascii="Times New Roman" w:hAnsi="Times New Roman" w:cs="Times New Roman"/>
              </w:rPr>
            </w:pPr>
          </w:p>
        </w:tc>
      </w:tr>
      <w:tr w:rsidR="000864FB" w:rsidRPr="00D500C1" w:rsidTr="00B3524F">
        <w:trPr>
          <w:trHeight w:val="67"/>
        </w:trPr>
        <w:tc>
          <w:tcPr>
            <w:tcW w:w="4006" w:type="pct"/>
            <w:gridSpan w:val="4"/>
            <w:shd w:val="clear" w:color="auto" w:fill="D9D9D9"/>
            <w:vAlign w:val="center"/>
          </w:tcPr>
          <w:p w:rsidR="000864FB" w:rsidRPr="00D500C1" w:rsidRDefault="000864FB" w:rsidP="0007458E">
            <w:pPr>
              <w:pStyle w:val="TableParagraph"/>
              <w:jc w:val="right"/>
              <w:rPr>
                <w:rFonts w:ascii="Times New Roman" w:hAnsi="Times New Roman" w:cs="Times New Roman"/>
                <w:b/>
              </w:rPr>
            </w:pPr>
            <w:r w:rsidRPr="00D500C1">
              <w:rPr>
                <w:rFonts w:ascii="Times New Roman" w:hAnsi="Times New Roman" w:cs="Times New Roman"/>
                <w:b/>
              </w:rPr>
              <w:t>SUBTOTAL</w:t>
            </w:r>
          </w:p>
        </w:tc>
        <w:tc>
          <w:tcPr>
            <w:tcW w:w="994" w:type="pct"/>
            <w:shd w:val="clear" w:color="auto" w:fill="D9D9D9"/>
            <w:vAlign w:val="center"/>
          </w:tcPr>
          <w:p w:rsidR="000864FB" w:rsidRPr="00D500C1" w:rsidRDefault="000864FB" w:rsidP="0007458E">
            <w:pPr>
              <w:pStyle w:val="TableParagraph"/>
              <w:jc w:val="center"/>
              <w:rPr>
                <w:rFonts w:ascii="Times New Roman" w:hAnsi="Times New Roman" w:cs="Times New Roman"/>
                <w:b/>
              </w:rPr>
            </w:pPr>
          </w:p>
        </w:tc>
      </w:tr>
      <w:tr w:rsidR="000864FB" w:rsidRPr="00D500C1" w:rsidTr="00B3524F">
        <w:trPr>
          <w:trHeight w:val="67"/>
        </w:trPr>
        <w:tc>
          <w:tcPr>
            <w:tcW w:w="4006" w:type="pct"/>
            <w:gridSpan w:val="4"/>
            <w:shd w:val="clear" w:color="auto" w:fill="D9D9D9"/>
            <w:vAlign w:val="center"/>
          </w:tcPr>
          <w:p w:rsidR="000864FB" w:rsidRPr="00D500C1" w:rsidRDefault="00553320" w:rsidP="0007458E">
            <w:pPr>
              <w:pStyle w:val="TableParagraph"/>
              <w:jc w:val="right"/>
              <w:rPr>
                <w:rFonts w:ascii="Times New Roman" w:hAnsi="Times New Roman" w:cs="Times New Roman"/>
                <w:b/>
              </w:rPr>
            </w:pPr>
            <w:r w:rsidRPr="00D500C1">
              <w:rPr>
                <w:rFonts w:ascii="Times New Roman" w:hAnsi="Times New Roman" w:cs="Times New Roman"/>
                <w:b/>
              </w:rPr>
              <w:t>IVA 12</w:t>
            </w:r>
            <w:r w:rsidR="000864FB" w:rsidRPr="00D500C1">
              <w:rPr>
                <w:rFonts w:ascii="Times New Roman" w:hAnsi="Times New Roman" w:cs="Times New Roman"/>
                <w:b/>
              </w:rPr>
              <w:t>%</w:t>
            </w:r>
          </w:p>
        </w:tc>
        <w:tc>
          <w:tcPr>
            <w:tcW w:w="994" w:type="pct"/>
            <w:shd w:val="clear" w:color="auto" w:fill="D9D9D9"/>
            <w:vAlign w:val="center"/>
          </w:tcPr>
          <w:p w:rsidR="000864FB" w:rsidRPr="00D500C1" w:rsidRDefault="000864FB" w:rsidP="0007458E">
            <w:pPr>
              <w:pStyle w:val="TableParagraph"/>
              <w:jc w:val="center"/>
              <w:rPr>
                <w:rFonts w:ascii="Times New Roman" w:eastAsia="Times New Roman" w:hAnsi="Times New Roman" w:cs="Times New Roman"/>
                <w:lang w:eastAsia="es-MX"/>
              </w:rPr>
            </w:pPr>
          </w:p>
        </w:tc>
      </w:tr>
      <w:tr w:rsidR="000864FB" w:rsidRPr="00D500C1" w:rsidTr="00B3524F">
        <w:trPr>
          <w:trHeight w:val="67"/>
        </w:trPr>
        <w:tc>
          <w:tcPr>
            <w:tcW w:w="4006" w:type="pct"/>
            <w:gridSpan w:val="4"/>
            <w:shd w:val="clear" w:color="auto" w:fill="D9D9D9"/>
            <w:vAlign w:val="center"/>
          </w:tcPr>
          <w:p w:rsidR="000864FB" w:rsidRPr="00D500C1" w:rsidRDefault="000864FB" w:rsidP="0007458E">
            <w:pPr>
              <w:pStyle w:val="TableParagraph"/>
              <w:jc w:val="right"/>
              <w:rPr>
                <w:rFonts w:ascii="Times New Roman" w:hAnsi="Times New Roman" w:cs="Times New Roman"/>
                <w:b/>
              </w:rPr>
            </w:pPr>
            <w:r w:rsidRPr="00D500C1">
              <w:rPr>
                <w:rFonts w:ascii="Times New Roman" w:hAnsi="Times New Roman" w:cs="Times New Roman"/>
                <w:b/>
              </w:rPr>
              <w:t>TOTAL</w:t>
            </w:r>
          </w:p>
        </w:tc>
        <w:tc>
          <w:tcPr>
            <w:tcW w:w="994" w:type="pct"/>
            <w:shd w:val="clear" w:color="auto" w:fill="D9D9D9"/>
            <w:vAlign w:val="center"/>
          </w:tcPr>
          <w:p w:rsidR="000864FB" w:rsidRPr="00D500C1" w:rsidRDefault="000864FB" w:rsidP="0007458E">
            <w:pPr>
              <w:pStyle w:val="TableParagraph"/>
              <w:jc w:val="center"/>
              <w:rPr>
                <w:rFonts w:ascii="Times New Roman" w:eastAsia="Times New Roman" w:hAnsi="Times New Roman" w:cs="Times New Roman"/>
                <w:lang w:eastAsia="es-MX"/>
              </w:rPr>
            </w:pPr>
          </w:p>
        </w:tc>
      </w:tr>
    </w:tbl>
    <w:p w:rsidR="00CE1DFB" w:rsidRPr="00D500C1" w:rsidRDefault="00CE1DFB" w:rsidP="0007458E">
      <w:pPr>
        <w:tabs>
          <w:tab w:val="left" w:pos="567"/>
        </w:tabs>
        <w:spacing w:after="0" w:line="240" w:lineRule="auto"/>
        <w:ind w:right="45"/>
        <w:rPr>
          <w:rFonts w:ascii="Times New Roman" w:eastAsia="Times New Roman" w:hAnsi="Times New Roman"/>
          <w:b/>
          <w:spacing w:val="-2"/>
        </w:rPr>
      </w:pPr>
    </w:p>
    <w:p w:rsidR="00CE1DFB" w:rsidRPr="00D500C1" w:rsidRDefault="00CE1DFB" w:rsidP="0007458E">
      <w:pPr>
        <w:spacing w:after="0" w:line="240" w:lineRule="auto"/>
        <w:ind w:right="45"/>
        <w:rPr>
          <w:rFonts w:ascii="Times New Roman" w:eastAsia="Times New Roman" w:hAnsi="Times New Roman"/>
          <w:b/>
          <w:spacing w:val="-2"/>
        </w:rPr>
      </w:pPr>
      <w:r w:rsidRPr="00D500C1">
        <w:rPr>
          <w:rFonts w:ascii="Times New Roman" w:eastAsia="Times New Roman" w:hAnsi="Times New Roman"/>
          <w:b/>
        </w:rPr>
        <w:t>PRECIO TOTAL DE LA OFERTA:</w:t>
      </w:r>
      <w:r w:rsidRPr="00D500C1">
        <w:rPr>
          <w:rFonts w:ascii="Times New Roman" w:eastAsia="Times New Roman" w:hAnsi="Times New Roman"/>
        </w:rPr>
        <w:t xml:space="preserve"> (</w:t>
      </w:r>
      <w:r w:rsidRPr="00D500C1">
        <w:rPr>
          <w:rFonts w:ascii="Times New Roman" w:eastAsia="Times New Roman" w:hAnsi="Times New Roman"/>
          <w:i/>
          <w:iCs/>
        </w:rPr>
        <w:t>en números</w:t>
      </w:r>
      <w:r w:rsidR="000E6135" w:rsidRPr="00D500C1">
        <w:rPr>
          <w:rFonts w:ascii="Times New Roman" w:eastAsia="Times New Roman" w:hAnsi="Times New Roman"/>
          <w:i/>
          <w:iCs/>
        </w:rPr>
        <w:t xml:space="preserve"> y letras</w:t>
      </w:r>
      <w:r w:rsidR="00F1440C" w:rsidRPr="00D500C1">
        <w:rPr>
          <w:rFonts w:ascii="Times New Roman" w:eastAsia="Times New Roman" w:hAnsi="Times New Roman"/>
        </w:rPr>
        <w:t>)</w:t>
      </w:r>
      <w:r w:rsidR="0089602F" w:rsidRPr="00D500C1">
        <w:rPr>
          <w:rFonts w:ascii="Times New Roman" w:eastAsia="Times New Roman" w:hAnsi="Times New Roman"/>
        </w:rPr>
        <w:t>, más IVA.</w:t>
      </w:r>
    </w:p>
    <w:p w:rsidR="000E6135" w:rsidRPr="00D500C1" w:rsidRDefault="000E6135" w:rsidP="0007458E">
      <w:pPr>
        <w:tabs>
          <w:tab w:val="left" w:pos="567"/>
        </w:tabs>
        <w:spacing w:after="0" w:line="240" w:lineRule="auto"/>
        <w:ind w:left="15" w:right="45"/>
        <w:rPr>
          <w:rFonts w:ascii="Times New Roman" w:eastAsia="Times New Roman" w:hAnsi="Times New Roman"/>
          <w:b/>
          <w:spacing w:val="-2"/>
        </w:rPr>
      </w:pPr>
    </w:p>
    <w:p w:rsidR="000E6135" w:rsidRPr="00D500C1" w:rsidRDefault="000E6135"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Para constancia de lo indicado, suscribo este formulario,</w:t>
      </w:r>
    </w:p>
    <w:p w:rsidR="000E6135" w:rsidRPr="00D500C1" w:rsidRDefault="000E6135" w:rsidP="0007458E">
      <w:pPr>
        <w:spacing w:after="0" w:line="240" w:lineRule="auto"/>
        <w:rPr>
          <w:rFonts w:ascii="Times New Roman" w:eastAsia="Times New Roman" w:hAnsi="Times New Roman"/>
          <w:spacing w:val="-2"/>
          <w:lang w:eastAsia="hi-IN" w:bidi="hi-IN"/>
        </w:rPr>
      </w:pPr>
    </w:p>
    <w:p w:rsidR="00A13044" w:rsidRPr="00D500C1" w:rsidRDefault="00A13044" w:rsidP="0007458E">
      <w:pPr>
        <w:spacing w:after="0" w:line="240" w:lineRule="auto"/>
        <w:rPr>
          <w:rFonts w:ascii="Times New Roman" w:eastAsia="Times New Roman" w:hAnsi="Times New Roman"/>
          <w:spacing w:val="-2"/>
          <w:lang w:eastAsia="hi-IN" w:bidi="hi-IN"/>
        </w:rPr>
      </w:pPr>
    </w:p>
    <w:p w:rsidR="000E6135" w:rsidRPr="00D500C1" w:rsidRDefault="000E6135" w:rsidP="0007458E">
      <w:pPr>
        <w:spacing w:after="0" w:line="240" w:lineRule="auto"/>
        <w:rPr>
          <w:rFonts w:ascii="Times New Roman" w:eastAsia="Times New Roman" w:hAnsi="Times New Roman"/>
          <w:spacing w:val="-2"/>
          <w:lang w:eastAsia="hi-IN" w:bidi="hi-IN"/>
        </w:rPr>
      </w:pPr>
    </w:p>
    <w:p w:rsidR="000E6135" w:rsidRPr="00D500C1" w:rsidRDefault="000E6135"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_____________________________________</w:t>
      </w:r>
    </w:p>
    <w:p w:rsidR="000E6135" w:rsidRPr="00D500C1" w:rsidRDefault="000E6135" w:rsidP="0007458E">
      <w:pPr>
        <w:tabs>
          <w:tab w:val="left" w:pos="567"/>
        </w:tabs>
        <w:spacing w:after="0" w:line="240" w:lineRule="auto"/>
        <w:ind w:left="15" w:right="45"/>
        <w:rPr>
          <w:rFonts w:ascii="Times New Roman" w:eastAsia="Times New Roman" w:hAnsi="Times New Roman"/>
          <w:b/>
          <w:spacing w:val="-2"/>
        </w:rPr>
      </w:pPr>
      <w:r w:rsidRPr="00D500C1">
        <w:rPr>
          <w:rFonts w:ascii="Times New Roman" w:eastAsia="Times New Roman" w:hAnsi="Times New Roman"/>
          <w:b/>
          <w:spacing w:val="-2"/>
          <w:lang w:eastAsia="hi-IN" w:bidi="hi-IN"/>
        </w:rPr>
        <w:t>FIRMA DEL OFERENTE, SU REPRESENTANTE LEGAL, APODERADO O PROCURADOR COMÚN (según el caso)</w:t>
      </w:r>
    </w:p>
    <w:p w:rsidR="000E6135" w:rsidRPr="00D500C1" w:rsidRDefault="000E6135" w:rsidP="0007458E">
      <w:pPr>
        <w:tabs>
          <w:tab w:val="left" w:pos="567"/>
        </w:tabs>
        <w:spacing w:after="0" w:line="240" w:lineRule="auto"/>
        <w:ind w:left="15" w:right="45"/>
        <w:rPr>
          <w:rFonts w:ascii="Times New Roman" w:eastAsia="Times New Roman" w:hAnsi="Times New Roman"/>
          <w:b/>
          <w:spacing w:val="-2"/>
        </w:rPr>
      </w:pPr>
    </w:p>
    <w:p w:rsidR="000E6135" w:rsidRPr="00D500C1" w:rsidRDefault="000E6135" w:rsidP="0007458E">
      <w:pPr>
        <w:tabs>
          <w:tab w:val="left" w:pos="567"/>
        </w:tabs>
        <w:spacing w:after="0" w:line="240" w:lineRule="auto"/>
        <w:ind w:left="15" w:right="45"/>
        <w:rPr>
          <w:rFonts w:ascii="Times New Roman" w:eastAsia="Times New Roman" w:hAnsi="Times New Roman"/>
          <w:b/>
          <w:spacing w:val="-2"/>
        </w:rPr>
      </w:pPr>
    </w:p>
    <w:p w:rsidR="0061422D" w:rsidRPr="00D500C1" w:rsidRDefault="0061422D"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D500C1">
        <w:rPr>
          <w:rFonts w:ascii="Times New Roman" w:eastAsia="Times New Roman" w:hAnsi="Times New Roman"/>
          <w:i/>
          <w:spacing w:val="-2"/>
          <w:lang w:eastAsia="hi-IN" w:bidi="hi-IN"/>
        </w:rPr>
        <w:t>(Lugar y fecha)</w:t>
      </w:r>
    </w:p>
    <w:p w:rsidR="002172E9" w:rsidRPr="00D500C1" w:rsidRDefault="002172E9" w:rsidP="002172E9">
      <w:pPr>
        <w:tabs>
          <w:tab w:val="center" w:pos="2164"/>
        </w:tabs>
        <w:spacing w:after="0" w:line="240" w:lineRule="auto"/>
        <w:ind w:left="15" w:right="45"/>
        <w:jc w:val="both"/>
        <w:rPr>
          <w:rFonts w:ascii="Times New Roman" w:hAnsi="Times New Roman"/>
          <w:b/>
          <w:i/>
          <w:color w:val="7F7F7F"/>
        </w:rPr>
      </w:pPr>
    </w:p>
    <w:p w:rsidR="002172E9" w:rsidRPr="00D500C1" w:rsidRDefault="002172E9" w:rsidP="002172E9">
      <w:pPr>
        <w:tabs>
          <w:tab w:val="center" w:pos="2164"/>
        </w:tabs>
        <w:spacing w:after="0" w:line="240" w:lineRule="auto"/>
        <w:ind w:left="15" w:right="45"/>
        <w:jc w:val="both"/>
        <w:rPr>
          <w:rFonts w:ascii="Times New Roman" w:hAnsi="Times New Roman"/>
          <w:b/>
          <w:i/>
          <w:color w:val="7F7F7F"/>
        </w:rPr>
      </w:pPr>
    </w:p>
    <w:p w:rsidR="002172E9" w:rsidRPr="00D500C1" w:rsidRDefault="002172E9" w:rsidP="002172E9">
      <w:pPr>
        <w:tabs>
          <w:tab w:val="center" w:pos="2164"/>
        </w:tabs>
        <w:spacing w:after="0" w:line="240" w:lineRule="auto"/>
        <w:ind w:left="15" w:right="45"/>
        <w:jc w:val="both"/>
        <w:rPr>
          <w:rFonts w:ascii="Times New Roman" w:hAnsi="Times New Roman"/>
          <w:i/>
          <w:color w:val="7F7F7F"/>
          <w:sz w:val="18"/>
        </w:rPr>
      </w:pPr>
      <w:r w:rsidRPr="00D500C1">
        <w:rPr>
          <w:rFonts w:ascii="Times New Roman" w:hAnsi="Times New Roman"/>
          <w:b/>
          <w:i/>
          <w:color w:val="7F7F7F"/>
          <w:sz w:val="18"/>
        </w:rPr>
        <w:t>Nota:</w:t>
      </w:r>
      <w:r w:rsidRPr="00D500C1">
        <w:rPr>
          <w:rFonts w:ascii="Times New Roman" w:hAnsi="Times New Roman"/>
          <w:i/>
          <w:color w:val="7F7F7F"/>
          <w:sz w:val="18"/>
        </w:rPr>
        <w:t xml:space="preserve"> El oferente deberá presentar su oferta económica a través del presente formulario. Su oferta económica no podrá ser mayor al valor del presupuesto referencial establecido para la presente contratación.</w:t>
      </w:r>
    </w:p>
    <w:p w:rsidR="009B0CAA" w:rsidRPr="00D500C1" w:rsidRDefault="00D300D5" w:rsidP="0007458E">
      <w:pPr>
        <w:spacing w:after="0" w:line="240" w:lineRule="auto"/>
        <w:jc w:val="center"/>
        <w:rPr>
          <w:rFonts w:ascii="Times New Roman" w:eastAsia="Times New Roman" w:hAnsi="Times New Roman"/>
          <w:b/>
          <w:lang w:eastAsia="hi-IN" w:bidi="hi-IN"/>
        </w:rPr>
      </w:pPr>
      <w:r w:rsidRPr="00D500C1">
        <w:rPr>
          <w:rFonts w:ascii="Times New Roman" w:hAnsi="Times New Roman"/>
          <w:b/>
          <w:spacing w:val="-2"/>
        </w:rPr>
        <w:br w:type="page"/>
      </w:r>
      <w:r w:rsidR="005D2A1F" w:rsidRPr="00D500C1">
        <w:rPr>
          <w:rFonts w:ascii="Times New Roman" w:eastAsia="Times New Roman" w:hAnsi="Times New Roman"/>
          <w:b/>
          <w:lang w:eastAsia="hi-IN" w:bidi="hi-IN"/>
        </w:rPr>
        <w:lastRenderedPageBreak/>
        <w:t>INVITACIÓN Y SELECCIÓN</w:t>
      </w:r>
      <w:r w:rsidR="009B0CAA" w:rsidRPr="00D500C1">
        <w:rPr>
          <w:rFonts w:ascii="Times New Roman" w:eastAsia="Times New Roman" w:hAnsi="Times New Roman"/>
          <w:b/>
          <w:lang w:eastAsia="hi-IN" w:bidi="hi-IN"/>
        </w:rPr>
        <w:t xml:space="preserve"> DE </w:t>
      </w:r>
      <w:r w:rsidR="009C7451" w:rsidRPr="00D500C1">
        <w:rPr>
          <w:rFonts w:ascii="Times New Roman" w:eastAsia="Times New Roman" w:hAnsi="Times New Roman"/>
          <w:b/>
          <w:lang w:eastAsia="hi-IN" w:bidi="hi-IN"/>
        </w:rPr>
        <w:t>CONSULTORÍA</w:t>
      </w:r>
      <w:r w:rsidR="009B0CAA" w:rsidRPr="00D500C1">
        <w:rPr>
          <w:rFonts w:ascii="Times New Roman" w:eastAsia="Times New Roman" w:hAnsi="Times New Roman"/>
          <w:b/>
          <w:lang w:eastAsia="hi-IN" w:bidi="hi-IN"/>
        </w:rPr>
        <w:t xml:space="preserve"> </w:t>
      </w:r>
    </w:p>
    <w:p w:rsidR="00927507" w:rsidRPr="00D500C1" w:rsidRDefault="009B0CAA" w:rsidP="0007458E">
      <w:pPr>
        <w:spacing w:after="0" w:line="240" w:lineRule="auto"/>
        <w:jc w:val="center"/>
        <w:rPr>
          <w:rFonts w:ascii="Times New Roman" w:eastAsia="Times New Roman" w:hAnsi="Times New Roman"/>
          <w:b/>
          <w:spacing w:val="-2"/>
        </w:rPr>
      </w:pPr>
      <w:r w:rsidRPr="00D500C1">
        <w:rPr>
          <w:rFonts w:ascii="Times New Roman" w:eastAsia="Times New Roman" w:hAnsi="Times New Roman"/>
          <w:b/>
          <w:lang w:eastAsia="hi-IN" w:bidi="hi-IN"/>
        </w:rPr>
        <w:t xml:space="preserve">PROCESO NRO. </w:t>
      </w:r>
      <w:r w:rsidR="006416AF" w:rsidRPr="00D500C1">
        <w:rPr>
          <w:rFonts w:ascii="Times New Roman" w:eastAsia="Times New Roman" w:hAnsi="Times New Roman"/>
          <w:b/>
          <w:lang w:eastAsia="hi-IN" w:bidi="hi-IN"/>
        </w:rPr>
        <w:t>RI-ISC-CFNGYE-00</w:t>
      </w:r>
      <w:r w:rsidR="00D500C1" w:rsidRPr="00D500C1">
        <w:rPr>
          <w:rFonts w:ascii="Times New Roman" w:eastAsia="Times New Roman" w:hAnsi="Times New Roman"/>
          <w:b/>
          <w:lang w:eastAsia="hi-IN" w:bidi="hi-IN"/>
        </w:rPr>
        <w:t>6</w:t>
      </w:r>
      <w:r w:rsidR="006416AF" w:rsidRPr="00D500C1">
        <w:rPr>
          <w:rFonts w:ascii="Times New Roman" w:eastAsia="Times New Roman" w:hAnsi="Times New Roman"/>
          <w:b/>
          <w:lang w:eastAsia="hi-IN" w:bidi="hi-IN"/>
        </w:rPr>
        <w:t>-2020</w:t>
      </w:r>
    </w:p>
    <w:p w:rsidR="0032608F" w:rsidRPr="00D500C1" w:rsidRDefault="0032608F" w:rsidP="0007458E">
      <w:pPr>
        <w:spacing w:after="0" w:line="240" w:lineRule="auto"/>
        <w:jc w:val="center"/>
        <w:rPr>
          <w:rFonts w:ascii="Times New Roman" w:eastAsia="Times New Roman" w:hAnsi="Times New Roman"/>
          <w:b/>
          <w:spacing w:val="-2"/>
        </w:rPr>
      </w:pPr>
    </w:p>
    <w:p w:rsidR="0061422D" w:rsidRPr="00D500C1" w:rsidRDefault="0061422D" w:rsidP="0007458E">
      <w:pPr>
        <w:pStyle w:val="Ttulo1"/>
        <w:spacing w:before="0"/>
        <w:jc w:val="center"/>
        <w:rPr>
          <w:rFonts w:ascii="Times New Roman" w:hAnsi="Times New Roman"/>
          <w:color w:val="000000"/>
          <w:sz w:val="22"/>
          <w:szCs w:val="22"/>
        </w:rPr>
      </w:pPr>
      <w:r w:rsidRPr="00D500C1">
        <w:rPr>
          <w:rFonts w:ascii="Times New Roman" w:hAnsi="Times New Roman"/>
          <w:color w:val="000000"/>
          <w:sz w:val="22"/>
          <w:szCs w:val="22"/>
        </w:rPr>
        <w:t>FORMULARIO 6</w:t>
      </w:r>
    </w:p>
    <w:p w:rsidR="009B0CAA" w:rsidRPr="00D500C1" w:rsidRDefault="001D0280" w:rsidP="001D0280">
      <w:pPr>
        <w:tabs>
          <w:tab w:val="left" w:pos="-540"/>
        </w:tabs>
        <w:suppressAutoHyphens/>
        <w:spacing w:after="0" w:line="240" w:lineRule="auto"/>
        <w:ind w:left="15" w:right="45"/>
        <w:jc w:val="center"/>
        <w:rPr>
          <w:rFonts w:ascii="Times New Roman" w:eastAsia="Times New Roman" w:hAnsi="Times New Roman"/>
          <w:b/>
          <w:spacing w:val="-2"/>
          <w:lang w:eastAsia="hi-IN" w:bidi="hi-IN"/>
        </w:rPr>
      </w:pPr>
      <w:r w:rsidRPr="00D500C1">
        <w:rPr>
          <w:rFonts w:ascii="Times New Roman" w:hAnsi="Times New Roman"/>
          <w:b/>
          <w:bCs/>
        </w:rPr>
        <w:t>METODOLOGÍA Y CRONOGRAMA DE EJECUCIÓN</w:t>
      </w:r>
    </w:p>
    <w:p w:rsidR="001D0280" w:rsidRPr="00D500C1" w:rsidRDefault="001D0280"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61422D" w:rsidRPr="00D500C1" w:rsidRDefault="0061422D"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Señores</w:t>
      </w:r>
    </w:p>
    <w:p w:rsidR="0061422D" w:rsidRPr="00D500C1" w:rsidRDefault="0061422D"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Corporación Financiera Nacional B.P.</w:t>
      </w:r>
    </w:p>
    <w:p w:rsidR="0061422D" w:rsidRPr="00D500C1" w:rsidRDefault="0061422D"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Presente.- </w:t>
      </w:r>
    </w:p>
    <w:p w:rsidR="0061422D" w:rsidRPr="00D500C1" w:rsidRDefault="0061422D" w:rsidP="0007458E">
      <w:pPr>
        <w:spacing w:after="0" w:line="240" w:lineRule="auto"/>
        <w:rPr>
          <w:rFonts w:ascii="Times New Roman" w:eastAsia="Times New Roman" w:hAnsi="Times New Roman"/>
          <w:b/>
          <w:spacing w:val="-2"/>
        </w:rPr>
      </w:pPr>
    </w:p>
    <w:p w:rsidR="00D500C1" w:rsidRPr="00D500C1" w:rsidRDefault="00D500C1" w:rsidP="00D500C1">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El oferente deberá desarrollar al menos los siguientes puntos:</w:t>
      </w:r>
    </w:p>
    <w:p w:rsidR="00D500C1" w:rsidRPr="00D500C1" w:rsidRDefault="00D500C1" w:rsidP="00D500C1">
      <w:pPr>
        <w:spacing w:after="0" w:line="240" w:lineRule="auto"/>
        <w:rPr>
          <w:rFonts w:ascii="Times New Roman" w:eastAsia="Times New Roman" w:hAnsi="Times New Roman"/>
          <w:spacing w:val="-2"/>
          <w:lang w:eastAsia="hi-IN" w:bidi="hi-IN"/>
        </w:rPr>
      </w:pPr>
    </w:p>
    <w:p w:rsidR="00D500C1" w:rsidRPr="00D500C1" w:rsidRDefault="00D500C1" w:rsidP="00D500C1">
      <w:pPr>
        <w:numPr>
          <w:ilvl w:val="0"/>
          <w:numId w:val="24"/>
        </w:num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Desarrollo de objetivos, actividades, acciones, productos y metas</w:t>
      </w:r>
    </w:p>
    <w:p w:rsidR="00D500C1" w:rsidRPr="00D500C1" w:rsidRDefault="00D500C1" w:rsidP="00D500C1">
      <w:pPr>
        <w:numPr>
          <w:ilvl w:val="0"/>
          <w:numId w:val="24"/>
        </w:num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Descripción del enfoque, alcance y metodología del trabajo que revele el conocimiento de las condiciones generales y particulares del proyecto materia de la prestación del servicio de consultoría</w:t>
      </w:r>
    </w:p>
    <w:p w:rsidR="00D500C1" w:rsidRPr="00D500C1" w:rsidRDefault="00D500C1" w:rsidP="00D500C1">
      <w:pPr>
        <w:numPr>
          <w:ilvl w:val="0"/>
          <w:numId w:val="24"/>
        </w:num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Organigrama funcional del servicio propuesto</w:t>
      </w:r>
    </w:p>
    <w:p w:rsidR="00D500C1" w:rsidRPr="00D500C1" w:rsidRDefault="00D500C1" w:rsidP="00D500C1">
      <w:pPr>
        <w:numPr>
          <w:ilvl w:val="0"/>
          <w:numId w:val="24"/>
        </w:num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Programa o programas de actividades, asignación de profesionales y tiempos</w:t>
      </w:r>
    </w:p>
    <w:p w:rsidR="00D500C1" w:rsidRPr="00D500C1" w:rsidRDefault="00D500C1" w:rsidP="00D500C1">
      <w:pPr>
        <w:numPr>
          <w:ilvl w:val="0"/>
          <w:numId w:val="24"/>
        </w:num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Cronograma de participación del personal técnico</w:t>
      </w:r>
    </w:p>
    <w:p w:rsidR="00D500C1" w:rsidRPr="00D500C1" w:rsidRDefault="00D500C1" w:rsidP="00D500C1">
      <w:pPr>
        <w:numPr>
          <w:ilvl w:val="0"/>
          <w:numId w:val="24"/>
        </w:num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Cronograma de ejecución de la consultoría</w:t>
      </w:r>
    </w:p>
    <w:p w:rsidR="00D500C1" w:rsidRPr="00D500C1" w:rsidRDefault="00D500C1" w:rsidP="00D500C1">
      <w:pPr>
        <w:spacing w:after="0" w:line="240" w:lineRule="auto"/>
        <w:rPr>
          <w:rFonts w:ascii="Times New Roman" w:eastAsia="Times New Roman" w:hAnsi="Times New Roman"/>
          <w:spacing w:val="-2"/>
          <w:lang w:eastAsia="hi-IN" w:bidi="hi-IN"/>
        </w:rPr>
      </w:pPr>
    </w:p>
    <w:p w:rsidR="00D500C1" w:rsidRPr="00D500C1" w:rsidRDefault="00D500C1" w:rsidP="00D500C1">
      <w:pPr>
        <w:spacing w:after="0" w:line="240" w:lineRule="auto"/>
        <w:rPr>
          <w:rFonts w:ascii="Times New Roman" w:eastAsia="Times New Roman" w:hAnsi="Times New Roman"/>
          <w:b/>
          <w:spacing w:val="-2"/>
        </w:rPr>
      </w:pPr>
      <w:r w:rsidRPr="00D500C1">
        <w:rPr>
          <w:rFonts w:ascii="Times New Roman" w:eastAsia="Times New Roman" w:hAnsi="Times New Roman"/>
          <w:spacing w:val="-2"/>
          <w:lang w:eastAsia="hi-IN" w:bidi="hi-IN"/>
        </w:rPr>
        <w:t>Metodología para la ejecución de la consultoría</w:t>
      </w:r>
    </w:p>
    <w:p w:rsidR="00D500C1" w:rsidRPr="00D500C1" w:rsidRDefault="00D500C1" w:rsidP="0007458E">
      <w:pPr>
        <w:spacing w:after="0" w:line="240" w:lineRule="auto"/>
        <w:rPr>
          <w:rFonts w:ascii="Times New Roman" w:eastAsia="Times New Roman" w:hAnsi="Times New Roman"/>
          <w:b/>
          <w:spacing w:val="-2"/>
        </w:rPr>
      </w:pPr>
    </w:p>
    <w:p w:rsidR="00A13044" w:rsidRPr="00D500C1" w:rsidRDefault="00A13044" w:rsidP="0007458E">
      <w:pPr>
        <w:spacing w:after="0" w:line="240" w:lineRule="auto"/>
        <w:jc w:val="both"/>
        <w:rPr>
          <w:rFonts w:ascii="Times New Roman" w:hAnsi="Times New Roman"/>
        </w:rPr>
      </w:pPr>
    </w:p>
    <w:p w:rsidR="00854F9A" w:rsidRPr="00D500C1" w:rsidRDefault="00854F9A"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Para constancia de lo indicado, suscribo este formulario,</w:t>
      </w:r>
    </w:p>
    <w:p w:rsidR="00854F9A" w:rsidRPr="00D500C1" w:rsidRDefault="00854F9A" w:rsidP="0007458E">
      <w:pPr>
        <w:spacing w:after="0" w:line="240" w:lineRule="auto"/>
        <w:rPr>
          <w:rFonts w:ascii="Times New Roman" w:eastAsia="Times New Roman" w:hAnsi="Times New Roman"/>
          <w:spacing w:val="-2"/>
          <w:lang w:eastAsia="hi-IN" w:bidi="hi-IN"/>
        </w:rPr>
      </w:pPr>
    </w:p>
    <w:p w:rsidR="0089602F" w:rsidRPr="00D500C1" w:rsidRDefault="0089602F" w:rsidP="0007458E">
      <w:pPr>
        <w:spacing w:after="0" w:line="240" w:lineRule="auto"/>
        <w:rPr>
          <w:rFonts w:ascii="Times New Roman" w:eastAsia="Times New Roman" w:hAnsi="Times New Roman"/>
          <w:spacing w:val="-2"/>
          <w:lang w:eastAsia="hi-IN" w:bidi="hi-IN"/>
        </w:rPr>
      </w:pPr>
    </w:p>
    <w:p w:rsidR="0089602F" w:rsidRPr="00D500C1" w:rsidRDefault="0089602F" w:rsidP="0007458E">
      <w:pPr>
        <w:spacing w:after="0" w:line="240" w:lineRule="auto"/>
        <w:rPr>
          <w:rFonts w:ascii="Times New Roman" w:eastAsia="Times New Roman" w:hAnsi="Times New Roman"/>
          <w:spacing w:val="-2"/>
          <w:lang w:eastAsia="hi-IN" w:bidi="hi-IN"/>
        </w:rPr>
      </w:pPr>
    </w:p>
    <w:p w:rsidR="00854F9A" w:rsidRPr="00D500C1" w:rsidRDefault="00854F9A"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_____________________________________</w:t>
      </w:r>
    </w:p>
    <w:p w:rsidR="00854F9A" w:rsidRPr="00D500C1" w:rsidRDefault="00854F9A" w:rsidP="0007458E">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FIRMA DEL OFERENTE, SU REPRESENTANTE LEGAL, APODERADO O </w:t>
      </w:r>
    </w:p>
    <w:p w:rsidR="0061422D" w:rsidRPr="00D500C1" w:rsidRDefault="00854F9A" w:rsidP="0007458E">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PROCURADOR COMÚN (según el caso)</w:t>
      </w:r>
    </w:p>
    <w:p w:rsidR="0061422D" w:rsidRPr="00D500C1" w:rsidRDefault="0061422D"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1D0280" w:rsidRPr="00D500C1" w:rsidRDefault="00C568B6" w:rsidP="00061403">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D500C1">
        <w:rPr>
          <w:rFonts w:ascii="Times New Roman" w:eastAsia="Times New Roman" w:hAnsi="Times New Roman"/>
          <w:i/>
          <w:spacing w:val="-2"/>
          <w:lang w:eastAsia="hi-IN" w:bidi="hi-IN"/>
        </w:rPr>
        <w:t>(Lugar y fecha)</w:t>
      </w:r>
    </w:p>
    <w:p w:rsidR="005739F7" w:rsidRPr="00D500C1" w:rsidRDefault="005739F7" w:rsidP="001D0280">
      <w:pPr>
        <w:tabs>
          <w:tab w:val="center" w:pos="2164"/>
        </w:tabs>
        <w:spacing w:after="0" w:line="240" w:lineRule="auto"/>
        <w:ind w:left="15" w:right="45"/>
        <w:jc w:val="both"/>
        <w:rPr>
          <w:rFonts w:ascii="Times New Roman" w:hAnsi="Times New Roman"/>
          <w:b/>
          <w:i/>
          <w:color w:val="7F7F7F"/>
        </w:rPr>
      </w:pPr>
    </w:p>
    <w:p w:rsidR="001D0280" w:rsidRPr="00D500C1" w:rsidRDefault="001D0280" w:rsidP="001D0280">
      <w:pPr>
        <w:tabs>
          <w:tab w:val="center" w:pos="2164"/>
        </w:tabs>
        <w:spacing w:after="0" w:line="240" w:lineRule="auto"/>
        <w:ind w:left="15" w:right="45"/>
        <w:jc w:val="both"/>
        <w:rPr>
          <w:rFonts w:ascii="Times New Roman" w:hAnsi="Times New Roman"/>
          <w:i/>
          <w:color w:val="7F7F7F"/>
        </w:rPr>
      </w:pPr>
      <w:r w:rsidRPr="00D500C1">
        <w:rPr>
          <w:rFonts w:ascii="Times New Roman" w:hAnsi="Times New Roman"/>
          <w:b/>
          <w:i/>
          <w:color w:val="7F7F7F"/>
        </w:rPr>
        <w:t>Nota:</w:t>
      </w:r>
      <w:r w:rsidRPr="00D500C1">
        <w:rPr>
          <w:rFonts w:ascii="Times New Roman" w:hAnsi="Times New Roman"/>
          <w:i/>
          <w:color w:val="7F7F7F"/>
        </w:rPr>
        <w:t xml:space="preserve"> El oferente deberá </w:t>
      </w:r>
      <w:r w:rsidR="00B36364" w:rsidRPr="00D500C1">
        <w:rPr>
          <w:rFonts w:ascii="Times New Roman" w:hAnsi="Times New Roman"/>
          <w:i/>
          <w:color w:val="7F7F7F"/>
        </w:rPr>
        <w:t>detallar</w:t>
      </w:r>
      <w:r w:rsidRPr="00D500C1">
        <w:rPr>
          <w:rFonts w:ascii="Times New Roman" w:hAnsi="Times New Roman"/>
          <w:i/>
          <w:color w:val="7F7F7F"/>
        </w:rPr>
        <w:t xml:space="preserve"> la metodolog</w:t>
      </w:r>
      <w:r w:rsidR="00553A76" w:rsidRPr="00D500C1">
        <w:rPr>
          <w:rFonts w:ascii="Times New Roman" w:hAnsi="Times New Roman"/>
          <w:i/>
          <w:color w:val="7F7F7F"/>
        </w:rPr>
        <w:t>ía que utilizará para realizar el</w:t>
      </w:r>
      <w:r w:rsidRPr="00D500C1">
        <w:rPr>
          <w:rFonts w:ascii="Times New Roman" w:hAnsi="Times New Roman"/>
          <w:i/>
          <w:color w:val="7F7F7F"/>
        </w:rPr>
        <w:t xml:space="preserve"> </w:t>
      </w:r>
      <w:r w:rsidR="00553A76" w:rsidRPr="00D500C1">
        <w:rPr>
          <w:rFonts w:ascii="Times New Roman" w:hAnsi="Times New Roman"/>
          <w:i/>
          <w:color w:val="7F7F7F"/>
        </w:rPr>
        <w:t>ESTUDIO TÉCNICO-ECONÓMICO, DISEÑOS Y/O REDISEÑOS QUE GARANTICEN LA POSTERIOR IMPLEMENTACIÓN CORRECTA Y PUESTA EN MARCHA DEL SISTEMA DE EXTINCIÓN, DETECCIÓN, Y PROTECCIONES COMPLEMENTARIAS CONTRA INCENDIOS EN EL EDIFICIO MATRIZ GYE DE LA CFN B.P.</w:t>
      </w:r>
    </w:p>
    <w:p w:rsidR="00C04C6E" w:rsidRPr="00D500C1" w:rsidRDefault="00D300D5" w:rsidP="00C04C6E">
      <w:pPr>
        <w:spacing w:after="0" w:line="240" w:lineRule="auto"/>
        <w:jc w:val="center"/>
        <w:rPr>
          <w:rFonts w:ascii="Times New Roman" w:eastAsia="Times New Roman" w:hAnsi="Times New Roman"/>
          <w:b/>
          <w:lang w:eastAsia="hi-IN" w:bidi="hi-IN"/>
        </w:rPr>
      </w:pPr>
      <w:r w:rsidRPr="00D500C1">
        <w:rPr>
          <w:rFonts w:ascii="Times New Roman" w:hAnsi="Times New Roman"/>
        </w:rPr>
        <w:br w:type="page"/>
      </w:r>
      <w:r w:rsidR="005D2A1F" w:rsidRPr="00D500C1">
        <w:rPr>
          <w:rFonts w:ascii="Times New Roman" w:eastAsia="Times New Roman" w:hAnsi="Times New Roman"/>
          <w:b/>
          <w:lang w:eastAsia="hi-IN" w:bidi="hi-IN"/>
        </w:rPr>
        <w:lastRenderedPageBreak/>
        <w:t>INVITACIÓN Y SELECCIÓN</w:t>
      </w:r>
      <w:r w:rsidR="00C04C6E" w:rsidRPr="00D500C1">
        <w:rPr>
          <w:rFonts w:ascii="Times New Roman" w:eastAsia="Times New Roman" w:hAnsi="Times New Roman"/>
          <w:b/>
          <w:lang w:eastAsia="hi-IN" w:bidi="hi-IN"/>
        </w:rPr>
        <w:t xml:space="preserve"> DE CONSULTORÍA </w:t>
      </w:r>
    </w:p>
    <w:p w:rsidR="00C04C6E" w:rsidRPr="00D500C1" w:rsidRDefault="00DE15AF" w:rsidP="00C04C6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 xml:space="preserve">PROCESO NRO. </w:t>
      </w:r>
      <w:r w:rsidR="006416AF" w:rsidRPr="00D500C1">
        <w:rPr>
          <w:rFonts w:ascii="Times New Roman" w:eastAsia="Times New Roman" w:hAnsi="Times New Roman"/>
          <w:b/>
          <w:lang w:eastAsia="hi-IN" w:bidi="hi-IN"/>
        </w:rPr>
        <w:t>RI-ISC-CFNGYE-00</w:t>
      </w:r>
      <w:r w:rsidR="00D500C1" w:rsidRPr="00D500C1">
        <w:rPr>
          <w:rFonts w:ascii="Times New Roman" w:eastAsia="Times New Roman" w:hAnsi="Times New Roman"/>
          <w:b/>
          <w:lang w:eastAsia="hi-IN" w:bidi="hi-IN"/>
        </w:rPr>
        <w:t>6</w:t>
      </w:r>
      <w:r w:rsidR="006416AF" w:rsidRPr="00D500C1">
        <w:rPr>
          <w:rFonts w:ascii="Times New Roman" w:eastAsia="Times New Roman" w:hAnsi="Times New Roman"/>
          <w:b/>
          <w:lang w:eastAsia="hi-IN" w:bidi="hi-IN"/>
        </w:rPr>
        <w:t>-2020</w:t>
      </w:r>
    </w:p>
    <w:p w:rsidR="00C04C6E" w:rsidRPr="00D500C1" w:rsidRDefault="00C04C6E" w:rsidP="00C04C6E">
      <w:pPr>
        <w:spacing w:after="0" w:line="240" w:lineRule="auto"/>
        <w:jc w:val="center"/>
        <w:rPr>
          <w:rFonts w:ascii="Times New Roman" w:eastAsia="Times New Roman" w:hAnsi="Times New Roman"/>
          <w:b/>
          <w:lang w:eastAsia="hi-IN" w:bidi="hi-IN"/>
        </w:rPr>
      </w:pPr>
    </w:p>
    <w:p w:rsidR="00C04C6E" w:rsidRPr="00D500C1" w:rsidRDefault="00C04C6E" w:rsidP="00C04C6E">
      <w:pPr>
        <w:pStyle w:val="Ttulo1"/>
        <w:spacing w:before="0"/>
        <w:jc w:val="center"/>
        <w:rPr>
          <w:rFonts w:ascii="Times New Roman" w:hAnsi="Times New Roman"/>
          <w:color w:val="000000"/>
          <w:sz w:val="22"/>
          <w:szCs w:val="22"/>
          <w:lang w:val="es-MX"/>
        </w:rPr>
      </w:pPr>
      <w:r w:rsidRPr="00D500C1">
        <w:rPr>
          <w:rFonts w:ascii="Times New Roman" w:hAnsi="Times New Roman"/>
          <w:color w:val="000000"/>
          <w:sz w:val="22"/>
          <w:szCs w:val="22"/>
        </w:rPr>
        <w:t xml:space="preserve">FORMULARIO </w:t>
      </w:r>
      <w:r w:rsidRPr="00D500C1">
        <w:rPr>
          <w:rFonts w:ascii="Times New Roman" w:hAnsi="Times New Roman"/>
          <w:color w:val="000000"/>
          <w:sz w:val="22"/>
          <w:szCs w:val="22"/>
          <w:lang w:val="es-MX"/>
        </w:rPr>
        <w:t>7</w:t>
      </w:r>
    </w:p>
    <w:p w:rsidR="00C04C6E" w:rsidRPr="00D500C1" w:rsidRDefault="00C04C6E" w:rsidP="00C04C6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 xml:space="preserve"> EXPERIENCIA DEL OFERENTE </w:t>
      </w:r>
    </w:p>
    <w:p w:rsidR="00C04C6E" w:rsidRPr="00D500C1" w:rsidRDefault="00C04C6E" w:rsidP="00C04C6E">
      <w:pPr>
        <w:spacing w:after="0" w:line="240" w:lineRule="auto"/>
        <w:jc w:val="center"/>
        <w:rPr>
          <w:rFonts w:ascii="Times New Roman" w:hAnsi="Times New Roman"/>
          <w:b/>
        </w:rPr>
      </w:pPr>
    </w:p>
    <w:p w:rsidR="00C04C6E" w:rsidRPr="00D500C1" w:rsidRDefault="00C04C6E" w:rsidP="00C04C6E">
      <w:pPr>
        <w:spacing w:after="0" w:line="240" w:lineRule="auto"/>
        <w:jc w:val="center"/>
        <w:rPr>
          <w:rFonts w:ascii="Times New Roman" w:hAnsi="Times New Roman"/>
          <w:b/>
        </w:rPr>
      </w:pPr>
    </w:p>
    <w:p w:rsidR="00C04C6E" w:rsidRPr="00D500C1" w:rsidRDefault="00C04C6E" w:rsidP="00C04C6E">
      <w:pPr>
        <w:tabs>
          <w:tab w:val="left" w:pos="-540"/>
        </w:tabs>
        <w:suppressAutoHyphens/>
        <w:spacing w:after="0" w:line="240" w:lineRule="auto"/>
        <w:ind w:left="15" w:right="45"/>
        <w:jc w:val="both"/>
        <w:rPr>
          <w:rFonts w:ascii="Times New Roman" w:hAnsi="Times New Roman"/>
          <w:b/>
          <w:spacing w:val="-2"/>
          <w:lang w:eastAsia="hi-IN" w:bidi="hi-IN"/>
        </w:rPr>
      </w:pPr>
      <w:r w:rsidRPr="00D500C1">
        <w:rPr>
          <w:rFonts w:ascii="Times New Roman" w:hAnsi="Times New Roman"/>
          <w:b/>
          <w:spacing w:val="-2"/>
          <w:lang w:eastAsia="hi-IN" w:bidi="hi-IN"/>
        </w:rPr>
        <w:t>Señores</w:t>
      </w:r>
    </w:p>
    <w:p w:rsidR="00C04C6E" w:rsidRPr="00D500C1" w:rsidRDefault="00C04C6E" w:rsidP="00C04C6E">
      <w:pPr>
        <w:tabs>
          <w:tab w:val="left" w:pos="-540"/>
        </w:tabs>
        <w:suppressAutoHyphens/>
        <w:spacing w:after="0" w:line="240" w:lineRule="auto"/>
        <w:ind w:left="15" w:right="45"/>
        <w:jc w:val="both"/>
        <w:rPr>
          <w:rFonts w:ascii="Times New Roman" w:hAnsi="Times New Roman"/>
          <w:b/>
          <w:spacing w:val="-2"/>
          <w:lang w:eastAsia="hi-IN" w:bidi="hi-IN"/>
        </w:rPr>
      </w:pPr>
      <w:r w:rsidRPr="00D500C1">
        <w:rPr>
          <w:rFonts w:ascii="Times New Roman" w:hAnsi="Times New Roman"/>
          <w:b/>
          <w:spacing w:val="-2"/>
          <w:lang w:eastAsia="hi-IN" w:bidi="hi-IN"/>
        </w:rPr>
        <w:t>Corporación Financiera Nacional B.P.</w:t>
      </w:r>
    </w:p>
    <w:p w:rsidR="00C04C6E" w:rsidRPr="00D500C1" w:rsidRDefault="00C04C6E" w:rsidP="00C04C6E">
      <w:pPr>
        <w:tabs>
          <w:tab w:val="left" w:pos="-540"/>
        </w:tabs>
        <w:suppressAutoHyphens/>
        <w:spacing w:after="0" w:line="240" w:lineRule="auto"/>
        <w:ind w:left="15" w:right="45"/>
        <w:jc w:val="both"/>
        <w:rPr>
          <w:rFonts w:ascii="Times New Roman" w:hAnsi="Times New Roman"/>
          <w:b/>
          <w:spacing w:val="-2"/>
          <w:lang w:eastAsia="hi-IN" w:bidi="hi-IN"/>
        </w:rPr>
      </w:pPr>
      <w:r w:rsidRPr="00D500C1">
        <w:rPr>
          <w:rFonts w:ascii="Times New Roman" w:hAnsi="Times New Roman"/>
          <w:b/>
          <w:spacing w:val="-2"/>
          <w:lang w:eastAsia="hi-IN" w:bidi="hi-IN"/>
        </w:rPr>
        <w:t xml:space="preserve">Presente.- </w:t>
      </w:r>
    </w:p>
    <w:p w:rsidR="00C04C6E" w:rsidRPr="00D500C1" w:rsidRDefault="00C04C6E" w:rsidP="00C04C6E">
      <w:pPr>
        <w:tabs>
          <w:tab w:val="left" w:pos="-540"/>
        </w:tabs>
        <w:suppressAutoHyphens/>
        <w:spacing w:after="0" w:line="240" w:lineRule="auto"/>
        <w:ind w:left="15" w:right="45"/>
        <w:jc w:val="both"/>
        <w:rPr>
          <w:rFonts w:ascii="Times New Roman" w:hAnsi="Times New Roman"/>
          <w:b/>
          <w:spacing w:val="-2"/>
          <w:lang w:eastAsia="hi-IN" w:bidi="hi-IN"/>
        </w:rPr>
      </w:pPr>
    </w:p>
    <w:tbl>
      <w:tblPr>
        <w:tblW w:w="5000" w:type="pct"/>
        <w:tblCellMar>
          <w:left w:w="70" w:type="dxa"/>
          <w:right w:w="70" w:type="dxa"/>
        </w:tblCellMar>
        <w:tblLook w:val="04A0" w:firstRow="1" w:lastRow="0" w:firstColumn="1" w:lastColumn="0" w:noHBand="0" w:noVBand="1"/>
      </w:tblPr>
      <w:tblGrid>
        <w:gridCol w:w="635"/>
        <w:gridCol w:w="1509"/>
        <w:gridCol w:w="2208"/>
        <w:gridCol w:w="1431"/>
        <w:gridCol w:w="1431"/>
        <w:gridCol w:w="1430"/>
      </w:tblGrid>
      <w:tr w:rsidR="00C04C6E" w:rsidRPr="00D500C1" w:rsidTr="00553A76">
        <w:trPr>
          <w:trHeight w:val="795"/>
        </w:trPr>
        <w:tc>
          <w:tcPr>
            <w:tcW w:w="36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04C6E" w:rsidRPr="00D500C1" w:rsidRDefault="00C04C6E" w:rsidP="00C04C6E">
            <w:pPr>
              <w:widowControl w:val="0"/>
              <w:spacing w:after="0" w:line="240" w:lineRule="auto"/>
              <w:jc w:val="center"/>
              <w:rPr>
                <w:rFonts w:ascii="Times New Roman" w:eastAsia="Times New Roman" w:hAnsi="Times New Roman"/>
                <w:b/>
                <w:bCs/>
                <w:color w:val="000000"/>
                <w:sz w:val="16"/>
                <w:szCs w:val="16"/>
                <w:lang w:val="es-MX" w:eastAsia="es-MX"/>
              </w:rPr>
            </w:pPr>
            <w:r w:rsidRPr="00D500C1">
              <w:rPr>
                <w:rFonts w:ascii="Times New Roman" w:hAnsi="Times New Roman"/>
                <w:b/>
                <w:bCs/>
                <w:color w:val="000000"/>
                <w:sz w:val="16"/>
                <w:szCs w:val="16"/>
                <w:lang w:eastAsia="es-MX"/>
              </w:rPr>
              <w:t>Nro.</w:t>
            </w:r>
          </w:p>
        </w:tc>
        <w:tc>
          <w:tcPr>
            <w:tcW w:w="873" w:type="pct"/>
            <w:tcBorders>
              <w:top w:val="single" w:sz="4" w:space="0" w:color="auto"/>
              <w:left w:val="nil"/>
              <w:bottom w:val="single" w:sz="4" w:space="0" w:color="auto"/>
              <w:right w:val="single" w:sz="4" w:space="0" w:color="auto"/>
            </w:tcBorders>
            <w:shd w:val="clear" w:color="auto" w:fill="D9D9D9"/>
            <w:vAlign w:val="center"/>
            <w:hideMark/>
          </w:tcPr>
          <w:p w:rsidR="00C04C6E" w:rsidRPr="00D500C1" w:rsidRDefault="00C04C6E" w:rsidP="00C04C6E">
            <w:pPr>
              <w:widowControl w:val="0"/>
              <w:spacing w:after="0" w:line="240" w:lineRule="auto"/>
              <w:jc w:val="center"/>
              <w:rPr>
                <w:rFonts w:ascii="Times New Roman" w:eastAsia="Times New Roman" w:hAnsi="Times New Roman"/>
                <w:b/>
                <w:bCs/>
                <w:color w:val="000000"/>
                <w:sz w:val="16"/>
                <w:szCs w:val="16"/>
                <w:lang w:val="es-MX" w:eastAsia="es-MX"/>
              </w:rPr>
            </w:pPr>
            <w:r w:rsidRPr="00D500C1">
              <w:rPr>
                <w:rFonts w:ascii="Times New Roman" w:hAnsi="Times New Roman"/>
                <w:b/>
                <w:bCs/>
                <w:color w:val="000000"/>
                <w:sz w:val="16"/>
                <w:szCs w:val="16"/>
                <w:lang w:eastAsia="es-MX"/>
              </w:rPr>
              <w:t>Entidad Contratante/Cliente Contratante</w:t>
            </w:r>
          </w:p>
        </w:tc>
        <w:tc>
          <w:tcPr>
            <w:tcW w:w="1277" w:type="pct"/>
            <w:tcBorders>
              <w:top w:val="single" w:sz="4" w:space="0" w:color="auto"/>
              <w:left w:val="nil"/>
              <w:bottom w:val="single" w:sz="4" w:space="0" w:color="auto"/>
              <w:right w:val="single" w:sz="4" w:space="0" w:color="auto"/>
            </w:tcBorders>
            <w:shd w:val="clear" w:color="auto" w:fill="D9D9D9"/>
            <w:vAlign w:val="center"/>
            <w:hideMark/>
          </w:tcPr>
          <w:p w:rsidR="00C04C6E" w:rsidRPr="00D500C1" w:rsidRDefault="00C04C6E" w:rsidP="00C04C6E">
            <w:pPr>
              <w:widowControl w:val="0"/>
              <w:spacing w:after="0" w:line="240" w:lineRule="auto"/>
              <w:jc w:val="center"/>
              <w:rPr>
                <w:rFonts w:ascii="Times New Roman" w:eastAsia="Times New Roman" w:hAnsi="Times New Roman"/>
                <w:b/>
                <w:bCs/>
                <w:color w:val="000000"/>
                <w:sz w:val="16"/>
                <w:szCs w:val="16"/>
                <w:lang w:val="es-MX" w:eastAsia="es-MX"/>
              </w:rPr>
            </w:pPr>
            <w:r w:rsidRPr="00D500C1">
              <w:rPr>
                <w:rFonts w:ascii="Times New Roman" w:hAnsi="Times New Roman"/>
                <w:b/>
                <w:bCs/>
                <w:color w:val="000000"/>
                <w:sz w:val="16"/>
                <w:szCs w:val="16"/>
                <w:lang w:eastAsia="es-MX"/>
              </w:rPr>
              <w:t>Objeto de contrato/proyecto</w:t>
            </w:r>
          </w:p>
        </w:tc>
        <w:tc>
          <w:tcPr>
            <w:tcW w:w="828" w:type="pct"/>
            <w:tcBorders>
              <w:top w:val="single" w:sz="4" w:space="0" w:color="auto"/>
              <w:left w:val="nil"/>
              <w:bottom w:val="single" w:sz="4" w:space="0" w:color="auto"/>
              <w:right w:val="single" w:sz="4" w:space="0" w:color="auto"/>
            </w:tcBorders>
            <w:shd w:val="clear" w:color="auto" w:fill="D9D9D9"/>
            <w:vAlign w:val="center"/>
            <w:hideMark/>
          </w:tcPr>
          <w:p w:rsidR="00C04C6E" w:rsidRPr="00D500C1" w:rsidRDefault="00C04C6E" w:rsidP="00C04C6E">
            <w:pPr>
              <w:widowControl w:val="0"/>
              <w:spacing w:after="0" w:line="240" w:lineRule="auto"/>
              <w:jc w:val="center"/>
              <w:rPr>
                <w:rFonts w:ascii="Times New Roman" w:eastAsia="Times New Roman" w:hAnsi="Times New Roman"/>
                <w:b/>
                <w:bCs/>
                <w:color w:val="000000"/>
                <w:sz w:val="16"/>
                <w:szCs w:val="16"/>
                <w:lang w:val="es-MX" w:eastAsia="es-MX"/>
              </w:rPr>
            </w:pPr>
            <w:r w:rsidRPr="00D500C1">
              <w:rPr>
                <w:rFonts w:ascii="Times New Roman" w:hAnsi="Times New Roman"/>
                <w:b/>
                <w:bCs/>
                <w:color w:val="000000"/>
                <w:sz w:val="16"/>
                <w:szCs w:val="16"/>
                <w:lang w:eastAsia="es-MX"/>
              </w:rPr>
              <w:t>Valor del contrato/proyecto</w:t>
            </w:r>
          </w:p>
        </w:tc>
        <w:tc>
          <w:tcPr>
            <w:tcW w:w="828" w:type="pct"/>
            <w:tcBorders>
              <w:top w:val="single" w:sz="4" w:space="0" w:color="auto"/>
              <w:left w:val="nil"/>
              <w:bottom w:val="single" w:sz="4" w:space="0" w:color="auto"/>
              <w:right w:val="single" w:sz="4" w:space="0" w:color="auto"/>
            </w:tcBorders>
            <w:shd w:val="clear" w:color="auto" w:fill="D9D9D9"/>
            <w:vAlign w:val="center"/>
            <w:hideMark/>
          </w:tcPr>
          <w:p w:rsidR="00C04C6E" w:rsidRPr="00D500C1" w:rsidRDefault="00C04C6E" w:rsidP="00C04C6E">
            <w:pPr>
              <w:widowControl w:val="0"/>
              <w:spacing w:after="0" w:line="240" w:lineRule="auto"/>
              <w:jc w:val="center"/>
              <w:rPr>
                <w:rFonts w:ascii="Times New Roman" w:eastAsia="Times New Roman" w:hAnsi="Times New Roman"/>
                <w:b/>
                <w:bCs/>
                <w:color w:val="000000"/>
                <w:sz w:val="16"/>
                <w:szCs w:val="16"/>
                <w:lang w:val="es-MX" w:eastAsia="es-MX"/>
              </w:rPr>
            </w:pPr>
            <w:r w:rsidRPr="00D500C1">
              <w:rPr>
                <w:rFonts w:ascii="Times New Roman" w:hAnsi="Times New Roman"/>
                <w:b/>
                <w:bCs/>
                <w:color w:val="000000"/>
                <w:sz w:val="16"/>
                <w:szCs w:val="16"/>
                <w:lang w:eastAsia="es-MX"/>
              </w:rPr>
              <w:t>Fecha de inicio del servicio (según contrato/proyecto)</w:t>
            </w:r>
          </w:p>
        </w:tc>
        <w:tc>
          <w:tcPr>
            <w:tcW w:w="827" w:type="pct"/>
            <w:tcBorders>
              <w:top w:val="single" w:sz="4" w:space="0" w:color="auto"/>
              <w:left w:val="nil"/>
              <w:bottom w:val="single" w:sz="4" w:space="0" w:color="auto"/>
              <w:right w:val="single" w:sz="4" w:space="0" w:color="auto"/>
            </w:tcBorders>
            <w:shd w:val="clear" w:color="auto" w:fill="D9D9D9"/>
            <w:vAlign w:val="center"/>
            <w:hideMark/>
          </w:tcPr>
          <w:p w:rsidR="00C04C6E" w:rsidRPr="00D500C1" w:rsidRDefault="00C04C6E" w:rsidP="00C04C6E">
            <w:pPr>
              <w:widowControl w:val="0"/>
              <w:spacing w:after="0" w:line="240" w:lineRule="auto"/>
              <w:jc w:val="center"/>
              <w:rPr>
                <w:rFonts w:ascii="Times New Roman" w:eastAsia="Times New Roman" w:hAnsi="Times New Roman"/>
                <w:b/>
                <w:bCs/>
                <w:color w:val="000000"/>
                <w:sz w:val="16"/>
                <w:szCs w:val="16"/>
                <w:lang w:val="es-ES" w:eastAsia="es-MX"/>
              </w:rPr>
            </w:pPr>
            <w:r w:rsidRPr="00D500C1">
              <w:rPr>
                <w:rFonts w:ascii="Times New Roman" w:hAnsi="Times New Roman"/>
                <w:b/>
                <w:bCs/>
                <w:color w:val="000000"/>
                <w:sz w:val="16"/>
                <w:szCs w:val="16"/>
                <w:lang w:eastAsia="es-MX"/>
              </w:rPr>
              <w:t xml:space="preserve">Fecha de fin del servicio (según el contrato/proyecto) </w:t>
            </w:r>
          </w:p>
        </w:tc>
      </w:tr>
      <w:tr w:rsidR="00C04C6E" w:rsidRPr="00D500C1" w:rsidTr="00553A76">
        <w:trPr>
          <w:trHeight w:val="300"/>
        </w:trPr>
        <w:tc>
          <w:tcPr>
            <w:tcW w:w="367" w:type="pct"/>
            <w:tcBorders>
              <w:top w:val="single" w:sz="4" w:space="0" w:color="auto"/>
              <w:left w:val="single" w:sz="4" w:space="0" w:color="auto"/>
              <w:bottom w:val="single" w:sz="4" w:space="0" w:color="auto"/>
              <w:right w:val="single" w:sz="4" w:space="0" w:color="auto"/>
            </w:tcBorders>
            <w:noWrap/>
            <w:vAlign w:val="center"/>
            <w:hideMark/>
          </w:tcPr>
          <w:p w:rsidR="00C04C6E" w:rsidRPr="00D500C1" w:rsidRDefault="00C04C6E" w:rsidP="00C04C6E">
            <w:pPr>
              <w:spacing w:after="0" w:line="240" w:lineRule="auto"/>
              <w:rPr>
                <w:rFonts w:ascii="Times New Roman" w:hAnsi="Times New Roman"/>
                <w:sz w:val="16"/>
                <w:szCs w:val="16"/>
                <w:lang w:val="es-MX" w:eastAsia="es-MX"/>
              </w:rPr>
            </w:pPr>
          </w:p>
        </w:tc>
        <w:tc>
          <w:tcPr>
            <w:tcW w:w="873" w:type="pct"/>
            <w:tcBorders>
              <w:top w:val="single" w:sz="4" w:space="0" w:color="auto"/>
              <w:left w:val="nil"/>
              <w:bottom w:val="single" w:sz="4" w:space="0" w:color="auto"/>
              <w:right w:val="single" w:sz="4" w:space="0" w:color="auto"/>
            </w:tcBorders>
            <w:noWrap/>
            <w:vAlign w:val="center"/>
            <w:hideMark/>
          </w:tcPr>
          <w:p w:rsidR="00C04C6E" w:rsidRPr="00D500C1" w:rsidRDefault="00C04C6E" w:rsidP="00C04C6E">
            <w:pPr>
              <w:spacing w:after="0" w:line="240" w:lineRule="auto"/>
              <w:rPr>
                <w:rFonts w:ascii="Times New Roman" w:hAnsi="Times New Roman"/>
                <w:sz w:val="16"/>
                <w:szCs w:val="16"/>
                <w:lang w:val="es-MX" w:eastAsia="es-MX"/>
              </w:rPr>
            </w:pPr>
          </w:p>
        </w:tc>
        <w:tc>
          <w:tcPr>
            <w:tcW w:w="1277" w:type="pct"/>
            <w:tcBorders>
              <w:top w:val="single" w:sz="4" w:space="0" w:color="auto"/>
              <w:left w:val="nil"/>
              <w:bottom w:val="single" w:sz="4" w:space="0" w:color="auto"/>
              <w:right w:val="single" w:sz="4" w:space="0" w:color="auto"/>
            </w:tcBorders>
            <w:noWrap/>
            <w:vAlign w:val="center"/>
            <w:hideMark/>
          </w:tcPr>
          <w:p w:rsidR="00C04C6E" w:rsidRPr="00D500C1" w:rsidRDefault="00C04C6E" w:rsidP="00C04C6E">
            <w:pPr>
              <w:spacing w:after="0" w:line="240" w:lineRule="auto"/>
              <w:rPr>
                <w:rFonts w:ascii="Times New Roman" w:hAnsi="Times New Roman"/>
                <w:sz w:val="16"/>
                <w:szCs w:val="16"/>
                <w:lang w:val="es-MX" w:eastAsia="es-MX"/>
              </w:rPr>
            </w:pPr>
          </w:p>
        </w:tc>
        <w:tc>
          <w:tcPr>
            <w:tcW w:w="828" w:type="pct"/>
            <w:tcBorders>
              <w:top w:val="single" w:sz="4" w:space="0" w:color="auto"/>
              <w:left w:val="nil"/>
              <w:bottom w:val="single" w:sz="4" w:space="0" w:color="auto"/>
              <w:right w:val="single" w:sz="4" w:space="0" w:color="auto"/>
            </w:tcBorders>
            <w:noWrap/>
            <w:vAlign w:val="center"/>
            <w:hideMark/>
          </w:tcPr>
          <w:p w:rsidR="00C04C6E" w:rsidRPr="00D500C1" w:rsidRDefault="00C04C6E" w:rsidP="00C04C6E">
            <w:pPr>
              <w:spacing w:after="0" w:line="240" w:lineRule="auto"/>
              <w:rPr>
                <w:rFonts w:ascii="Times New Roman" w:hAnsi="Times New Roman"/>
                <w:sz w:val="16"/>
                <w:szCs w:val="16"/>
                <w:lang w:val="es-MX" w:eastAsia="es-MX"/>
              </w:rPr>
            </w:pPr>
          </w:p>
        </w:tc>
        <w:tc>
          <w:tcPr>
            <w:tcW w:w="828" w:type="pct"/>
            <w:tcBorders>
              <w:top w:val="single" w:sz="4" w:space="0" w:color="auto"/>
              <w:left w:val="nil"/>
              <w:bottom w:val="single" w:sz="4" w:space="0" w:color="auto"/>
              <w:right w:val="single" w:sz="4" w:space="0" w:color="auto"/>
            </w:tcBorders>
            <w:noWrap/>
            <w:vAlign w:val="center"/>
            <w:hideMark/>
          </w:tcPr>
          <w:p w:rsidR="00C04C6E" w:rsidRPr="00D500C1" w:rsidRDefault="00C04C6E" w:rsidP="00C04C6E">
            <w:pPr>
              <w:spacing w:after="0" w:line="240" w:lineRule="auto"/>
              <w:rPr>
                <w:rFonts w:ascii="Times New Roman" w:hAnsi="Times New Roman"/>
                <w:sz w:val="16"/>
                <w:szCs w:val="16"/>
                <w:lang w:val="es-MX" w:eastAsia="es-MX"/>
              </w:rPr>
            </w:pPr>
          </w:p>
        </w:tc>
        <w:tc>
          <w:tcPr>
            <w:tcW w:w="827" w:type="pct"/>
            <w:tcBorders>
              <w:top w:val="single" w:sz="4" w:space="0" w:color="auto"/>
              <w:left w:val="nil"/>
              <w:bottom w:val="single" w:sz="4" w:space="0" w:color="auto"/>
              <w:right w:val="single" w:sz="4" w:space="0" w:color="auto"/>
            </w:tcBorders>
            <w:vAlign w:val="center"/>
          </w:tcPr>
          <w:p w:rsidR="00C04C6E" w:rsidRPr="00D500C1" w:rsidRDefault="00C04C6E" w:rsidP="00C04C6E">
            <w:pPr>
              <w:widowControl w:val="0"/>
              <w:spacing w:after="0" w:line="240" w:lineRule="auto"/>
              <w:jc w:val="center"/>
              <w:rPr>
                <w:rFonts w:ascii="Times New Roman" w:eastAsia="Times New Roman" w:hAnsi="Times New Roman"/>
                <w:color w:val="000000"/>
                <w:sz w:val="16"/>
                <w:szCs w:val="16"/>
                <w:lang w:val="es-MX" w:eastAsia="es-MX"/>
              </w:rPr>
            </w:pPr>
          </w:p>
        </w:tc>
      </w:tr>
      <w:tr w:rsidR="00553A76" w:rsidRPr="00D500C1" w:rsidTr="00553A76">
        <w:trPr>
          <w:trHeight w:val="300"/>
        </w:trPr>
        <w:tc>
          <w:tcPr>
            <w:tcW w:w="367" w:type="pct"/>
            <w:tcBorders>
              <w:top w:val="single" w:sz="4" w:space="0" w:color="auto"/>
              <w:left w:val="single" w:sz="4" w:space="0" w:color="auto"/>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73"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1277"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8"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8"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7" w:type="pct"/>
            <w:tcBorders>
              <w:top w:val="single" w:sz="4" w:space="0" w:color="auto"/>
              <w:left w:val="nil"/>
              <w:bottom w:val="single" w:sz="4" w:space="0" w:color="auto"/>
              <w:right w:val="single" w:sz="4" w:space="0" w:color="auto"/>
            </w:tcBorders>
            <w:vAlign w:val="center"/>
          </w:tcPr>
          <w:p w:rsidR="00553A76" w:rsidRPr="00D500C1" w:rsidRDefault="00553A76" w:rsidP="00C04C6E">
            <w:pPr>
              <w:widowControl w:val="0"/>
              <w:spacing w:after="0" w:line="240" w:lineRule="auto"/>
              <w:jc w:val="center"/>
              <w:rPr>
                <w:rFonts w:ascii="Times New Roman" w:eastAsia="Times New Roman" w:hAnsi="Times New Roman"/>
                <w:color w:val="000000"/>
                <w:sz w:val="16"/>
                <w:szCs w:val="16"/>
                <w:lang w:val="es-MX" w:eastAsia="es-MX"/>
              </w:rPr>
            </w:pPr>
          </w:p>
        </w:tc>
      </w:tr>
      <w:tr w:rsidR="00553A76" w:rsidRPr="00D500C1" w:rsidTr="00553A76">
        <w:trPr>
          <w:trHeight w:val="300"/>
        </w:trPr>
        <w:tc>
          <w:tcPr>
            <w:tcW w:w="367" w:type="pct"/>
            <w:tcBorders>
              <w:top w:val="single" w:sz="4" w:space="0" w:color="auto"/>
              <w:left w:val="single" w:sz="4" w:space="0" w:color="auto"/>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73"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1277"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8"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8"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7" w:type="pct"/>
            <w:tcBorders>
              <w:top w:val="single" w:sz="4" w:space="0" w:color="auto"/>
              <w:left w:val="nil"/>
              <w:bottom w:val="single" w:sz="4" w:space="0" w:color="auto"/>
              <w:right w:val="single" w:sz="4" w:space="0" w:color="auto"/>
            </w:tcBorders>
            <w:vAlign w:val="center"/>
          </w:tcPr>
          <w:p w:rsidR="00553A76" w:rsidRPr="00D500C1" w:rsidRDefault="00553A76" w:rsidP="00C04C6E">
            <w:pPr>
              <w:widowControl w:val="0"/>
              <w:spacing w:after="0" w:line="240" w:lineRule="auto"/>
              <w:jc w:val="center"/>
              <w:rPr>
                <w:rFonts w:ascii="Times New Roman" w:eastAsia="Times New Roman" w:hAnsi="Times New Roman"/>
                <w:color w:val="000000"/>
                <w:sz w:val="16"/>
                <w:szCs w:val="16"/>
                <w:lang w:val="es-MX" w:eastAsia="es-MX"/>
              </w:rPr>
            </w:pPr>
          </w:p>
        </w:tc>
      </w:tr>
      <w:tr w:rsidR="00553A76" w:rsidRPr="00D500C1" w:rsidTr="00553A76">
        <w:trPr>
          <w:trHeight w:val="300"/>
        </w:trPr>
        <w:tc>
          <w:tcPr>
            <w:tcW w:w="367" w:type="pct"/>
            <w:tcBorders>
              <w:top w:val="single" w:sz="4" w:space="0" w:color="auto"/>
              <w:left w:val="single" w:sz="4" w:space="0" w:color="auto"/>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73"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1277"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8"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8"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7" w:type="pct"/>
            <w:tcBorders>
              <w:top w:val="single" w:sz="4" w:space="0" w:color="auto"/>
              <w:left w:val="nil"/>
              <w:bottom w:val="single" w:sz="4" w:space="0" w:color="auto"/>
              <w:right w:val="single" w:sz="4" w:space="0" w:color="auto"/>
            </w:tcBorders>
            <w:vAlign w:val="center"/>
          </w:tcPr>
          <w:p w:rsidR="00553A76" w:rsidRPr="00D500C1" w:rsidRDefault="00553A76" w:rsidP="00C04C6E">
            <w:pPr>
              <w:widowControl w:val="0"/>
              <w:spacing w:after="0" w:line="240" w:lineRule="auto"/>
              <w:jc w:val="center"/>
              <w:rPr>
                <w:rFonts w:ascii="Times New Roman" w:eastAsia="Times New Roman" w:hAnsi="Times New Roman"/>
                <w:color w:val="000000"/>
                <w:sz w:val="16"/>
                <w:szCs w:val="16"/>
                <w:lang w:val="es-MX" w:eastAsia="es-MX"/>
              </w:rPr>
            </w:pPr>
          </w:p>
        </w:tc>
      </w:tr>
      <w:tr w:rsidR="00553A76" w:rsidRPr="00D500C1" w:rsidTr="00553A76">
        <w:trPr>
          <w:trHeight w:val="300"/>
        </w:trPr>
        <w:tc>
          <w:tcPr>
            <w:tcW w:w="367" w:type="pct"/>
            <w:tcBorders>
              <w:top w:val="single" w:sz="4" w:space="0" w:color="auto"/>
              <w:left w:val="single" w:sz="4" w:space="0" w:color="auto"/>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73"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1277"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8"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8" w:type="pct"/>
            <w:tcBorders>
              <w:top w:val="single" w:sz="4" w:space="0" w:color="auto"/>
              <w:left w:val="nil"/>
              <w:bottom w:val="single" w:sz="4" w:space="0" w:color="auto"/>
              <w:right w:val="single" w:sz="4" w:space="0" w:color="auto"/>
            </w:tcBorders>
            <w:noWrap/>
            <w:vAlign w:val="center"/>
          </w:tcPr>
          <w:p w:rsidR="00553A76" w:rsidRPr="00D500C1" w:rsidRDefault="00553A76" w:rsidP="00C04C6E">
            <w:pPr>
              <w:spacing w:after="0" w:line="240" w:lineRule="auto"/>
              <w:rPr>
                <w:rFonts w:ascii="Times New Roman" w:hAnsi="Times New Roman"/>
                <w:sz w:val="16"/>
                <w:szCs w:val="16"/>
                <w:lang w:val="es-MX" w:eastAsia="es-MX"/>
              </w:rPr>
            </w:pPr>
          </w:p>
        </w:tc>
        <w:tc>
          <w:tcPr>
            <w:tcW w:w="827" w:type="pct"/>
            <w:tcBorders>
              <w:top w:val="single" w:sz="4" w:space="0" w:color="auto"/>
              <w:left w:val="nil"/>
              <w:bottom w:val="single" w:sz="4" w:space="0" w:color="auto"/>
              <w:right w:val="single" w:sz="4" w:space="0" w:color="auto"/>
            </w:tcBorders>
            <w:vAlign w:val="center"/>
          </w:tcPr>
          <w:p w:rsidR="00553A76" w:rsidRPr="00D500C1" w:rsidRDefault="00553A76" w:rsidP="00C04C6E">
            <w:pPr>
              <w:widowControl w:val="0"/>
              <w:spacing w:after="0" w:line="240" w:lineRule="auto"/>
              <w:jc w:val="center"/>
              <w:rPr>
                <w:rFonts w:ascii="Times New Roman" w:eastAsia="Times New Roman" w:hAnsi="Times New Roman"/>
                <w:color w:val="000000"/>
                <w:sz w:val="16"/>
                <w:szCs w:val="16"/>
                <w:lang w:val="es-MX" w:eastAsia="es-MX"/>
              </w:rPr>
            </w:pPr>
          </w:p>
        </w:tc>
      </w:tr>
    </w:tbl>
    <w:p w:rsidR="00C04C6E" w:rsidRPr="00D500C1" w:rsidRDefault="00C04C6E" w:rsidP="00C04C6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C04C6E" w:rsidRPr="00D500C1" w:rsidRDefault="00C04C6E" w:rsidP="00C04C6E">
      <w:pPr>
        <w:spacing w:after="0" w:line="240" w:lineRule="auto"/>
        <w:rPr>
          <w:rFonts w:ascii="Times New Roman" w:hAnsi="Times New Roman"/>
          <w:spacing w:val="-2"/>
          <w:lang w:eastAsia="hi-IN" w:bidi="hi-IN"/>
        </w:rPr>
      </w:pPr>
      <w:r w:rsidRPr="00D500C1">
        <w:rPr>
          <w:rFonts w:ascii="Times New Roman" w:hAnsi="Times New Roman"/>
          <w:spacing w:val="-2"/>
          <w:lang w:eastAsia="hi-IN" w:bidi="hi-IN"/>
        </w:rPr>
        <w:t>Para constancia de lo indicado, suscribo este formulario,</w:t>
      </w:r>
    </w:p>
    <w:p w:rsidR="00C04C6E" w:rsidRPr="00D500C1" w:rsidRDefault="00C04C6E" w:rsidP="00C04C6E">
      <w:pPr>
        <w:spacing w:after="0" w:line="240" w:lineRule="auto"/>
        <w:rPr>
          <w:rFonts w:ascii="Times New Roman" w:hAnsi="Times New Roman"/>
          <w:spacing w:val="-2"/>
          <w:lang w:eastAsia="hi-IN" w:bidi="hi-IN"/>
        </w:rPr>
      </w:pPr>
    </w:p>
    <w:p w:rsidR="00C04C6E" w:rsidRPr="00D500C1" w:rsidRDefault="00C04C6E" w:rsidP="00C04C6E">
      <w:pPr>
        <w:spacing w:after="0" w:line="240" w:lineRule="auto"/>
        <w:rPr>
          <w:rFonts w:ascii="Times New Roman" w:hAnsi="Times New Roman"/>
          <w:spacing w:val="-2"/>
          <w:lang w:eastAsia="hi-IN" w:bidi="hi-IN"/>
        </w:rPr>
      </w:pPr>
      <w:r w:rsidRPr="00D500C1">
        <w:rPr>
          <w:rFonts w:ascii="Times New Roman" w:hAnsi="Times New Roman"/>
          <w:spacing w:val="-2"/>
          <w:lang w:eastAsia="hi-IN" w:bidi="hi-IN"/>
        </w:rPr>
        <w:t>___________________________________</w:t>
      </w:r>
    </w:p>
    <w:p w:rsidR="00C04C6E" w:rsidRPr="00D500C1" w:rsidRDefault="00C04C6E" w:rsidP="00C04C6E">
      <w:pPr>
        <w:spacing w:after="0" w:line="240" w:lineRule="auto"/>
        <w:jc w:val="both"/>
        <w:rPr>
          <w:rFonts w:ascii="Times New Roman" w:hAnsi="Times New Roman"/>
          <w:b/>
          <w:spacing w:val="-2"/>
          <w:lang w:eastAsia="hi-IN" w:bidi="hi-IN"/>
        </w:rPr>
      </w:pPr>
      <w:r w:rsidRPr="00D500C1">
        <w:rPr>
          <w:rFonts w:ascii="Times New Roman" w:hAnsi="Times New Roman"/>
          <w:b/>
          <w:spacing w:val="-2"/>
          <w:lang w:eastAsia="hi-IN" w:bidi="hi-IN"/>
        </w:rPr>
        <w:t xml:space="preserve">FIRMA DEL OFERENTE, SU REPRESENTANTE LEGAL, APODERADO O </w:t>
      </w:r>
    </w:p>
    <w:p w:rsidR="00C04C6E" w:rsidRPr="00D500C1" w:rsidRDefault="00C04C6E" w:rsidP="00C04C6E">
      <w:pPr>
        <w:spacing w:after="0" w:line="240" w:lineRule="auto"/>
        <w:jc w:val="both"/>
        <w:rPr>
          <w:rFonts w:ascii="Times New Roman" w:hAnsi="Times New Roman"/>
          <w:b/>
          <w:spacing w:val="-2"/>
          <w:lang w:eastAsia="hi-IN" w:bidi="hi-IN"/>
        </w:rPr>
      </w:pPr>
      <w:r w:rsidRPr="00D500C1">
        <w:rPr>
          <w:rFonts w:ascii="Times New Roman" w:hAnsi="Times New Roman"/>
          <w:b/>
          <w:spacing w:val="-2"/>
          <w:lang w:eastAsia="hi-IN" w:bidi="hi-IN"/>
        </w:rPr>
        <w:t>PROCURADOR COMÚN (según el caso)</w:t>
      </w:r>
    </w:p>
    <w:p w:rsidR="00C04C6E" w:rsidRPr="00D500C1" w:rsidRDefault="00C04C6E" w:rsidP="00C04C6E">
      <w:pPr>
        <w:tabs>
          <w:tab w:val="left" w:pos="-540"/>
        </w:tabs>
        <w:suppressAutoHyphens/>
        <w:spacing w:after="0" w:line="240" w:lineRule="auto"/>
        <w:ind w:left="15" w:right="45"/>
        <w:jc w:val="both"/>
        <w:rPr>
          <w:rFonts w:ascii="Times New Roman" w:hAnsi="Times New Roman"/>
          <w:i/>
          <w:spacing w:val="-2"/>
          <w:lang w:eastAsia="hi-IN" w:bidi="hi-IN"/>
        </w:rPr>
      </w:pPr>
    </w:p>
    <w:p w:rsidR="00C04C6E" w:rsidRPr="00D500C1" w:rsidRDefault="00C04C6E" w:rsidP="00C04C6E">
      <w:pPr>
        <w:tabs>
          <w:tab w:val="left" w:pos="-540"/>
        </w:tabs>
        <w:suppressAutoHyphens/>
        <w:spacing w:after="0" w:line="240" w:lineRule="auto"/>
        <w:ind w:left="15" w:right="45"/>
        <w:jc w:val="both"/>
        <w:rPr>
          <w:rFonts w:ascii="Times New Roman" w:hAnsi="Times New Roman"/>
          <w:i/>
          <w:spacing w:val="-2"/>
          <w:lang w:eastAsia="hi-IN" w:bidi="hi-IN"/>
        </w:rPr>
      </w:pPr>
      <w:r w:rsidRPr="00D500C1">
        <w:rPr>
          <w:rFonts w:ascii="Times New Roman" w:hAnsi="Times New Roman"/>
          <w:i/>
          <w:spacing w:val="-2"/>
          <w:lang w:eastAsia="hi-IN" w:bidi="hi-IN"/>
        </w:rPr>
        <w:t>(Lugar y fecha)</w:t>
      </w:r>
    </w:p>
    <w:p w:rsidR="00C04C6E" w:rsidRPr="00D500C1" w:rsidRDefault="00C04C6E" w:rsidP="00C04C6E">
      <w:pPr>
        <w:spacing w:after="0" w:line="240" w:lineRule="auto"/>
        <w:jc w:val="center"/>
        <w:rPr>
          <w:rFonts w:ascii="Times New Roman" w:eastAsia="Times New Roman" w:hAnsi="Times New Roman"/>
          <w:b/>
          <w:lang w:eastAsia="hi-IN" w:bidi="hi-IN"/>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b/>
          <w:i/>
          <w:color w:val="7F7F7F"/>
        </w:rPr>
      </w:pPr>
    </w:p>
    <w:p w:rsidR="00553A76" w:rsidRPr="00D500C1" w:rsidRDefault="00553A76" w:rsidP="00553A76">
      <w:pPr>
        <w:spacing w:after="0" w:line="240" w:lineRule="auto"/>
        <w:jc w:val="both"/>
        <w:rPr>
          <w:rFonts w:ascii="Times New Roman" w:hAnsi="Times New Roman"/>
          <w:i/>
          <w:color w:val="7F7F7F"/>
        </w:rPr>
      </w:pPr>
    </w:p>
    <w:p w:rsidR="00553A76" w:rsidRPr="00D500C1" w:rsidRDefault="00553A76" w:rsidP="0007458E">
      <w:pPr>
        <w:spacing w:after="0" w:line="240" w:lineRule="auto"/>
        <w:jc w:val="center"/>
        <w:rPr>
          <w:rFonts w:ascii="Times New Roman" w:eastAsia="Times New Roman" w:hAnsi="Times New Roman"/>
          <w:b/>
          <w:lang w:eastAsia="hi-IN" w:bidi="hi-IN"/>
        </w:rPr>
      </w:pPr>
    </w:p>
    <w:p w:rsidR="00C568B6" w:rsidRPr="00D500C1" w:rsidRDefault="005D2A1F" w:rsidP="0007458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lastRenderedPageBreak/>
        <w:t>INVITACIÓN Y SELECCIÓN</w:t>
      </w:r>
      <w:r w:rsidR="00C568B6" w:rsidRPr="00D500C1">
        <w:rPr>
          <w:rFonts w:ascii="Times New Roman" w:eastAsia="Times New Roman" w:hAnsi="Times New Roman"/>
          <w:b/>
          <w:lang w:eastAsia="hi-IN" w:bidi="hi-IN"/>
        </w:rPr>
        <w:t xml:space="preserve"> DE </w:t>
      </w:r>
      <w:r w:rsidR="009C7451" w:rsidRPr="00D500C1">
        <w:rPr>
          <w:rFonts w:ascii="Times New Roman" w:eastAsia="Times New Roman" w:hAnsi="Times New Roman"/>
          <w:b/>
          <w:lang w:eastAsia="hi-IN" w:bidi="hi-IN"/>
        </w:rPr>
        <w:t>CONSULTORÍA</w:t>
      </w:r>
      <w:r w:rsidR="00C568B6" w:rsidRPr="00D500C1">
        <w:rPr>
          <w:rFonts w:ascii="Times New Roman" w:eastAsia="Times New Roman" w:hAnsi="Times New Roman"/>
          <w:b/>
          <w:lang w:eastAsia="hi-IN" w:bidi="hi-IN"/>
        </w:rPr>
        <w:t xml:space="preserve"> </w:t>
      </w:r>
    </w:p>
    <w:p w:rsidR="00927507" w:rsidRPr="00D500C1" w:rsidRDefault="00C568B6" w:rsidP="0007458E">
      <w:pPr>
        <w:spacing w:after="0" w:line="240" w:lineRule="auto"/>
        <w:jc w:val="center"/>
        <w:rPr>
          <w:rFonts w:ascii="Times New Roman" w:eastAsia="Times New Roman" w:hAnsi="Times New Roman"/>
          <w:b/>
          <w:spacing w:val="-2"/>
        </w:rPr>
      </w:pPr>
      <w:r w:rsidRPr="00D500C1">
        <w:rPr>
          <w:rFonts w:ascii="Times New Roman" w:eastAsia="Times New Roman" w:hAnsi="Times New Roman"/>
          <w:b/>
          <w:lang w:eastAsia="hi-IN" w:bidi="hi-IN"/>
        </w:rPr>
        <w:t xml:space="preserve">PROCESO NRO. </w:t>
      </w:r>
      <w:r w:rsidR="006416AF" w:rsidRPr="00D500C1">
        <w:rPr>
          <w:rFonts w:ascii="Times New Roman" w:eastAsia="Times New Roman" w:hAnsi="Times New Roman"/>
          <w:b/>
          <w:lang w:eastAsia="hi-IN" w:bidi="hi-IN"/>
        </w:rPr>
        <w:t>RI-ISC-CFNGYE-00</w:t>
      </w:r>
      <w:r w:rsidR="00D500C1" w:rsidRPr="00D500C1">
        <w:rPr>
          <w:rFonts w:ascii="Times New Roman" w:eastAsia="Times New Roman" w:hAnsi="Times New Roman"/>
          <w:b/>
          <w:lang w:eastAsia="hi-IN" w:bidi="hi-IN"/>
        </w:rPr>
        <w:t>6</w:t>
      </w:r>
      <w:r w:rsidR="006416AF" w:rsidRPr="00D500C1">
        <w:rPr>
          <w:rFonts w:ascii="Times New Roman" w:eastAsia="Times New Roman" w:hAnsi="Times New Roman"/>
          <w:b/>
          <w:lang w:eastAsia="hi-IN" w:bidi="hi-IN"/>
        </w:rPr>
        <w:t>-2020</w:t>
      </w:r>
    </w:p>
    <w:p w:rsidR="0032608F" w:rsidRPr="00D500C1" w:rsidRDefault="0032608F" w:rsidP="0007458E">
      <w:pPr>
        <w:spacing w:after="0" w:line="240" w:lineRule="auto"/>
        <w:jc w:val="center"/>
        <w:rPr>
          <w:rFonts w:ascii="Times New Roman" w:eastAsia="Times New Roman" w:hAnsi="Times New Roman"/>
          <w:b/>
          <w:spacing w:val="-2"/>
        </w:rPr>
      </w:pPr>
    </w:p>
    <w:p w:rsidR="0061422D" w:rsidRPr="00D500C1" w:rsidRDefault="00553320" w:rsidP="0007458E">
      <w:pPr>
        <w:pStyle w:val="Ttulo1"/>
        <w:spacing w:before="0"/>
        <w:jc w:val="center"/>
        <w:rPr>
          <w:rFonts w:ascii="Times New Roman" w:hAnsi="Times New Roman"/>
          <w:color w:val="000000"/>
          <w:sz w:val="22"/>
          <w:szCs w:val="22"/>
          <w:lang w:val="es-MX"/>
        </w:rPr>
      </w:pPr>
      <w:r w:rsidRPr="00D500C1">
        <w:rPr>
          <w:rFonts w:ascii="Times New Roman" w:hAnsi="Times New Roman"/>
          <w:color w:val="000000"/>
          <w:sz w:val="22"/>
          <w:szCs w:val="22"/>
        </w:rPr>
        <w:t xml:space="preserve">FORMULARIO </w:t>
      </w:r>
      <w:r w:rsidR="00C04C6E" w:rsidRPr="00D500C1">
        <w:rPr>
          <w:rFonts w:ascii="Times New Roman" w:hAnsi="Times New Roman"/>
          <w:color w:val="000000"/>
          <w:sz w:val="22"/>
          <w:szCs w:val="22"/>
          <w:lang w:val="es-MX"/>
        </w:rPr>
        <w:t>8</w:t>
      </w:r>
    </w:p>
    <w:p w:rsidR="006D65DD" w:rsidRPr="00D500C1" w:rsidRDefault="006D65DD" w:rsidP="0007458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P</w:t>
      </w:r>
      <w:r w:rsidR="000927B4" w:rsidRPr="00D500C1">
        <w:rPr>
          <w:rFonts w:ascii="Times New Roman" w:eastAsia="Times New Roman" w:hAnsi="Times New Roman"/>
          <w:b/>
          <w:lang w:eastAsia="hi-IN" w:bidi="hi-IN"/>
        </w:rPr>
        <w:t xml:space="preserve">ERSONAL TÉCNICO MÍNIMO </w:t>
      </w:r>
    </w:p>
    <w:p w:rsidR="006D65DD" w:rsidRPr="00D500C1" w:rsidRDefault="006D65DD" w:rsidP="0007458E">
      <w:pPr>
        <w:suppressAutoHyphens/>
        <w:spacing w:after="0" w:line="240" w:lineRule="auto"/>
        <w:ind w:left="15" w:right="45"/>
        <w:jc w:val="center"/>
        <w:rPr>
          <w:rFonts w:ascii="Times New Roman" w:eastAsia="Times New Roman" w:hAnsi="Times New Roman"/>
          <w:b/>
          <w:spacing w:val="-2"/>
          <w:lang w:eastAsia="hi-IN" w:bidi="hi-IN"/>
        </w:rPr>
      </w:pPr>
    </w:p>
    <w:p w:rsidR="0061422D" w:rsidRPr="00D500C1" w:rsidRDefault="0061422D" w:rsidP="0007458E">
      <w:pPr>
        <w:suppressAutoHyphens/>
        <w:spacing w:after="0" w:line="240" w:lineRule="auto"/>
        <w:ind w:left="15" w:right="45"/>
        <w:jc w:val="center"/>
        <w:rPr>
          <w:rFonts w:ascii="Times New Roman" w:eastAsia="Times New Roman" w:hAnsi="Times New Roman"/>
          <w:b/>
          <w:spacing w:val="-2"/>
          <w:lang w:eastAsia="hi-IN" w:bidi="hi-IN"/>
        </w:rPr>
      </w:pPr>
    </w:p>
    <w:p w:rsidR="0061422D" w:rsidRPr="00D500C1" w:rsidRDefault="0061422D"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Señores</w:t>
      </w:r>
    </w:p>
    <w:p w:rsidR="0061422D" w:rsidRPr="00D500C1" w:rsidRDefault="0061422D"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Corporación Financiera Nacional B.P.</w:t>
      </w:r>
    </w:p>
    <w:p w:rsidR="0061422D" w:rsidRPr="00D500C1" w:rsidRDefault="0061422D"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Presente.- </w:t>
      </w:r>
    </w:p>
    <w:p w:rsidR="0061422D" w:rsidRPr="00D500C1" w:rsidRDefault="0061422D" w:rsidP="0007458E">
      <w:pPr>
        <w:suppressAutoHyphens/>
        <w:spacing w:after="0" w:line="240" w:lineRule="auto"/>
        <w:ind w:left="15" w:right="45"/>
        <w:jc w:val="center"/>
        <w:rPr>
          <w:rFonts w:ascii="Times New Roman" w:eastAsia="Times New Roman" w:hAnsi="Times New Roman"/>
          <w:b/>
          <w:spacing w:val="-2"/>
          <w:lang w:eastAsia="hi-IN" w:bidi="hi-IN"/>
        </w:rPr>
      </w:pPr>
    </w:p>
    <w:tbl>
      <w:tblPr>
        <w:tblW w:w="5000" w:type="pct"/>
        <w:tblCellMar>
          <w:left w:w="70" w:type="dxa"/>
          <w:right w:w="70" w:type="dxa"/>
        </w:tblCellMar>
        <w:tblLook w:val="04A0" w:firstRow="1" w:lastRow="0" w:firstColumn="1" w:lastColumn="0" w:noHBand="0" w:noVBand="1"/>
      </w:tblPr>
      <w:tblGrid>
        <w:gridCol w:w="685"/>
        <w:gridCol w:w="2661"/>
        <w:gridCol w:w="1929"/>
        <w:gridCol w:w="1692"/>
        <w:gridCol w:w="1677"/>
      </w:tblGrid>
      <w:tr w:rsidR="001106F1" w:rsidRPr="00D500C1" w:rsidTr="00553A76">
        <w:trPr>
          <w:trHeight w:val="570"/>
        </w:trPr>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106F1" w:rsidRPr="00D500C1" w:rsidRDefault="001106F1" w:rsidP="001738DB">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NRO.</w:t>
            </w:r>
          </w:p>
        </w:tc>
        <w:tc>
          <w:tcPr>
            <w:tcW w:w="1539" w:type="pct"/>
            <w:tcBorders>
              <w:top w:val="single" w:sz="4" w:space="0" w:color="auto"/>
              <w:left w:val="nil"/>
              <w:bottom w:val="single" w:sz="4" w:space="0" w:color="auto"/>
              <w:right w:val="single" w:sz="4" w:space="0" w:color="auto"/>
            </w:tcBorders>
            <w:shd w:val="clear" w:color="000000" w:fill="D9D9D9"/>
            <w:vAlign w:val="center"/>
            <w:hideMark/>
          </w:tcPr>
          <w:p w:rsidR="001106F1" w:rsidRPr="00D500C1" w:rsidRDefault="001106F1" w:rsidP="001738DB">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NOMBRE</w:t>
            </w:r>
          </w:p>
        </w:tc>
        <w:tc>
          <w:tcPr>
            <w:tcW w:w="1116" w:type="pct"/>
            <w:tcBorders>
              <w:top w:val="single" w:sz="4" w:space="0" w:color="auto"/>
              <w:left w:val="nil"/>
              <w:bottom w:val="single" w:sz="4" w:space="0" w:color="auto"/>
              <w:right w:val="single" w:sz="4" w:space="0" w:color="auto"/>
            </w:tcBorders>
            <w:shd w:val="clear" w:color="000000" w:fill="D9D9D9"/>
            <w:vAlign w:val="center"/>
            <w:hideMark/>
          </w:tcPr>
          <w:p w:rsidR="001106F1" w:rsidRPr="00D500C1" w:rsidRDefault="001106F1" w:rsidP="001738DB">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FUNCIÓN</w:t>
            </w:r>
          </w:p>
        </w:tc>
        <w:tc>
          <w:tcPr>
            <w:tcW w:w="979" w:type="pct"/>
            <w:tcBorders>
              <w:top w:val="single" w:sz="4" w:space="0" w:color="auto"/>
              <w:left w:val="nil"/>
              <w:bottom w:val="single" w:sz="4" w:space="0" w:color="auto"/>
              <w:right w:val="single" w:sz="4" w:space="0" w:color="auto"/>
            </w:tcBorders>
            <w:shd w:val="clear" w:color="000000" w:fill="D9D9D9"/>
            <w:vAlign w:val="center"/>
            <w:hideMark/>
          </w:tcPr>
          <w:p w:rsidR="001106F1" w:rsidRPr="00D500C1" w:rsidRDefault="001106F1" w:rsidP="001738DB">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NIVEL DE ESTUDIO</w:t>
            </w:r>
          </w:p>
        </w:tc>
        <w:tc>
          <w:tcPr>
            <w:tcW w:w="970" w:type="pct"/>
            <w:tcBorders>
              <w:top w:val="single" w:sz="4" w:space="0" w:color="auto"/>
              <w:left w:val="nil"/>
              <w:bottom w:val="single" w:sz="4" w:space="0" w:color="auto"/>
              <w:right w:val="single" w:sz="4" w:space="0" w:color="auto"/>
            </w:tcBorders>
            <w:shd w:val="clear" w:color="000000" w:fill="D9D9D9"/>
            <w:vAlign w:val="center"/>
            <w:hideMark/>
          </w:tcPr>
          <w:p w:rsidR="001106F1" w:rsidRPr="00D500C1" w:rsidRDefault="001106F1" w:rsidP="001738DB">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TITULACIÓN ACADÉMICA</w:t>
            </w:r>
          </w:p>
        </w:tc>
      </w:tr>
      <w:tr w:rsidR="001106F1" w:rsidRPr="00D500C1" w:rsidTr="00553A76">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06F1" w:rsidRPr="00D500C1" w:rsidRDefault="001106F1" w:rsidP="001738DB">
            <w:pPr>
              <w:spacing w:after="0" w:line="240" w:lineRule="auto"/>
              <w:jc w:val="center"/>
              <w:rPr>
                <w:rFonts w:ascii="Times New Roman" w:eastAsia="Times New Roman" w:hAnsi="Times New Roman"/>
                <w:color w:val="000000"/>
                <w:lang w:val="es-MX" w:eastAsia="es-MX"/>
              </w:rPr>
            </w:pPr>
            <w:r w:rsidRPr="00D500C1">
              <w:rPr>
                <w:rFonts w:ascii="Times New Roman" w:eastAsia="Times New Roman" w:hAnsi="Times New Roman"/>
                <w:color w:val="000000"/>
                <w:lang w:eastAsia="es-MX"/>
              </w:rPr>
              <w:t>1</w:t>
            </w:r>
          </w:p>
        </w:tc>
        <w:tc>
          <w:tcPr>
            <w:tcW w:w="1539" w:type="pct"/>
            <w:tcBorders>
              <w:top w:val="single" w:sz="4" w:space="0" w:color="auto"/>
              <w:left w:val="nil"/>
              <w:bottom w:val="single" w:sz="4" w:space="0" w:color="auto"/>
              <w:right w:val="single" w:sz="4" w:space="0" w:color="auto"/>
            </w:tcBorders>
            <w:shd w:val="clear" w:color="auto" w:fill="auto"/>
            <w:vAlign w:val="center"/>
            <w:hideMark/>
          </w:tcPr>
          <w:p w:rsidR="001106F1" w:rsidRPr="00D500C1" w:rsidRDefault="001106F1" w:rsidP="001738DB">
            <w:pPr>
              <w:spacing w:after="0" w:line="240" w:lineRule="auto"/>
              <w:jc w:val="center"/>
              <w:rPr>
                <w:rFonts w:ascii="Times New Roman" w:eastAsia="Times New Roman" w:hAnsi="Times New Roman"/>
                <w:color w:val="000000"/>
                <w:lang w:val="es-MX" w:eastAsia="es-MX"/>
              </w:rPr>
            </w:pPr>
          </w:p>
        </w:tc>
        <w:tc>
          <w:tcPr>
            <w:tcW w:w="1116" w:type="pct"/>
            <w:tcBorders>
              <w:top w:val="single" w:sz="4" w:space="0" w:color="auto"/>
              <w:left w:val="nil"/>
              <w:bottom w:val="single" w:sz="4" w:space="0" w:color="auto"/>
              <w:right w:val="single" w:sz="4" w:space="0" w:color="auto"/>
            </w:tcBorders>
            <w:shd w:val="clear" w:color="auto" w:fill="auto"/>
            <w:vAlign w:val="center"/>
          </w:tcPr>
          <w:p w:rsidR="001106F1" w:rsidRPr="00D500C1" w:rsidRDefault="001106F1" w:rsidP="001738DB">
            <w:pPr>
              <w:spacing w:after="0" w:line="240" w:lineRule="auto"/>
              <w:jc w:val="center"/>
              <w:rPr>
                <w:rFonts w:ascii="Times New Roman" w:eastAsia="Times New Roman" w:hAnsi="Times New Roman"/>
                <w:color w:val="000000"/>
                <w:lang w:val="es-MX" w:eastAsia="es-MX"/>
              </w:rPr>
            </w:pPr>
          </w:p>
        </w:tc>
        <w:tc>
          <w:tcPr>
            <w:tcW w:w="979" w:type="pct"/>
            <w:tcBorders>
              <w:top w:val="single" w:sz="4" w:space="0" w:color="auto"/>
              <w:left w:val="nil"/>
              <w:bottom w:val="single" w:sz="4" w:space="0" w:color="auto"/>
              <w:right w:val="single" w:sz="4" w:space="0" w:color="auto"/>
            </w:tcBorders>
            <w:shd w:val="clear" w:color="auto" w:fill="auto"/>
            <w:vAlign w:val="center"/>
          </w:tcPr>
          <w:p w:rsidR="001106F1" w:rsidRPr="00D500C1" w:rsidRDefault="001106F1" w:rsidP="001738DB">
            <w:pPr>
              <w:spacing w:after="0" w:line="240" w:lineRule="auto"/>
              <w:jc w:val="center"/>
              <w:rPr>
                <w:rFonts w:ascii="Times New Roman" w:eastAsia="Times New Roman" w:hAnsi="Times New Roman"/>
                <w:color w:val="000000"/>
                <w:lang w:val="es-MX" w:eastAsia="es-MX"/>
              </w:rPr>
            </w:pPr>
          </w:p>
        </w:tc>
        <w:tc>
          <w:tcPr>
            <w:tcW w:w="970" w:type="pct"/>
            <w:tcBorders>
              <w:top w:val="single" w:sz="4" w:space="0" w:color="auto"/>
              <w:left w:val="nil"/>
              <w:bottom w:val="single" w:sz="4" w:space="0" w:color="auto"/>
              <w:right w:val="single" w:sz="4" w:space="0" w:color="auto"/>
            </w:tcBorders>
            <w:shd w:val="clear" w:color="auto" w:fill="auto"/>
            <w:vAlign w:val="center"/>
          </w:tcPr>
          <w:p w:rsidR="001106F1" w:rsidRPr="00D500C1" w:rsidRDefault="001106F1" w:rsidP="001738DB">
            <w:pPr>
              <w:spacing w:after="0" w:line="240" w:lineRule="auto"/>
              <w:jc w:val="center"/>
              <w:rPr>
                <w:rFonts w:ascii="Times New Roman" w:eastAsia="Times New Roman" w:hAnsi="Times New Roman"/>
                <w:color w:val="000000"/>
                <w:lang w:val="es-MX" w:eastAsia="es-MX"/>
              </w:rPr>
            </w:pPr>
          </w:p>
        </w:tc>
      </w:tr>
      <w:tr w:rsidR="003512A0" w:rsidRPr="00D500C1" w:rsidTr="00553A76">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3512A0" w:rsidRPr="00D500C1" w:rsidRDefault="001738DB" w:rsidP="001738DB">
            <w:pPr>
              <w:spacing w:after="0" w:line="240" w:lineRule="auto"/>
              <w:jc w:val="center"/>
              <w:rPr>
                <w:rFonts w:ascii="Times New Roman" w:eastAsia="Times New Roman" w:hAnsi="Times New Roman"/>
                <w:color w:val="000000"/>
                <w:lang w:eastAsia="es-MX"/>
              </w:rPr>
            </w:pPr>
            <w:r w:rsidRPr="00D500C1">
              <w:rPr>
                <w:rFonts w:ascii="Times New Roman" w:eastAsia="Times New Roman" w:hAnsi="Times New Roman"/>
                <w:color w:val="000000"/>
                <w:lang w:eastAsia="es-MX"/>
              </w:rPr>
              <w:t>2</w:t>
            </w:r>
          </w:p>
        </w:tc>
        <w:tc>
          <w:tcPr>
            <w:tcW w:w="1539" w:type="pct"/>
            <w:tcBorders>
              <w:top w:val="single" w:sz="4" w:space="0" w:color="auto"/>
              <w:left w:val="nil"/>
              <w:bottom w:val="single" w:sz="4" w:space="0" w:color="auto"/>
              <w:right w:val="single" w:sz="4" w:space="0" w:color="auto"/>
            </w:tcBorders>
            <w:shd w:val="clear" w:color="auto" w:fill="auto"/>
            <w:vAlign w:val="center"/>
          </w:tcPr>
          <w:p w:rsidR="003512A0" w:rsidRPr="00D500C1" w:rsidRDefault="003512A0" w:rsidP="001738DB">
            <w:pPr>
              <w:spacing w:after="0" w:line="240" w:lineRule="auto"/>
              <w:jc w:val="center"/>
              <w:rPr>
                <w:rFonts w:ascii="Times New Roman" w:eastAsia="Times New Roman" w:hAnsi="Times New Roman"/>
                <w:color w:val="000000"/>
                <w:lang w:eastAsia="es-MX"/>
              </w:rPr>
            </w:pPr>
          </w:p>
        </w:tc>
        <w:tc>
          <w:tcPr>
            <w:tcW w:w="1116" w:type="pct"/>
            <w:tcBorders>
              <w:top w:val="single" w:sz="4" w:space="0" w:color="auto"/>
              <w:left w:val="nil"/>
              <w:bottom w:val="single" w:sz="4" w:space="0" w:color="auto"/>
              <w:right w:val="single" w:sz="4" w:space="0" w:color="auto"/>
            </w:tcBorders>
            <w:shd w:val="clear" w:color="auto" w:fill="auto"/>
            <w:vAlign w:val="center"/>
          </w:tcPr>
          <w:p w:rsidR="003512A0" w:rsidRPr="00D500C1" w:rsidRDefault="003512A0" w:rsidP="001738DB">
            <w:pPr>
              <w:jc w:val="center"/>
              <w:rPr>
                <w:rFonts w:ascii="Times New Roman" w:hAnsi="Times New Roman"/>
              </w:rPr>
            </w:pPr>
          </w:p>
        </w:tc>
        <w:tc>
          <w:tcPr>
            <w:tcW w:w="979" w:type="pct"/>
            <w:tcBorders>
              <w:top w:val="single" w:sz="4" w:space="0" w:color="auto"/>
              <w:left w:val="nil"/>
              <w:bottom w:val="single" w:sz="4" w:space="0" w:color="auto"/>
              <w:right w:val="single" w:sz="4" w:space="0" w:color="auto"/>
            </w:tcBorders>
            <w:shd w:val="clear" w:color="auto" w:fill="auto"/>
            <w:vAlign w:val="center"/>
          </w:tcPr>
          <w:p w:rsidR="003512A0" w:rsidRPr="00D500C1" w:rsidRDefault="003512A0" w:rsidP="001738DB">
            <w:pPr>
              <w:spacing w:after="0" w:line="240" w:lineRule="auto"/>
              <w:jc w:val="center"/>
              <w:rPr>
                <w:rFonts w:ascii="Times New Roman" w:eastAsia="Times New Roman" w:hAnsi="Times New Roman"/>
                <w:color w:val="000000"/>
                <w:lang w:val="es-MX" w:eastAsia="es-MX"/>
              </w:rPr>
            </w:pPr>
          </w:p>
        </w:tc>
        <w:tc>
          <w:tcPr>
            <w:tcW w:w="970" w:type="pct"/>
            <w:tcBorders>
              <w:top w:val="single" w:sz="4" w:space="0" w:color="auto"/>
              <w:left w:val="nil"/>
              <w:bottom w:val="single" w:sz="4" w:space="0" w:color="auto"/>
              <w:right w:val="single" w:sz="4" w:space="0" w:color="auto"/>
            </w:tcBorders>
            <w:shd w:val="clear" w:color="auto" w:fill="auto"/>
            <w:vAlign w:val="center"/>
          </w:tcPr>
          <w:p w:rsidR="003512A0" w:rsidRPr="00D500C1" w:rsidRDefault="003512A0" w:rsidP="001738DB">
            <w:pPr>
              <w:spacing w:after="0" w:line="240" w:lineRule="auto"/>
              <w:jc w:val="center"/>
              <w:rPr>
                <w:rFonts w:ascii="Times New Roman" w:eastAsia="Times New Roman" w:hAnsi="Times New Roman"/>
                <w:color w:val="000000"/>
                <w:lang w:val="es-MX" w:eastAsia="es-MX"/>
              </w:rPr>
            </w:pPr>
          </w:p>
        </w:tc>
      </w:tr>
      <w:tr w:rsidR="00553A76" w:rsidRPr="00D500C1" w:rsidTr="00553A76">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3A76" w:rsidRPr="00D500C1" w:rsidRDefault="00553A76" w:rsidP="001738DB">
            <w:pPr>
              <w:spacing w:after="0" w:line="240" w:lineRule="auto"/>
              <w:jc w:val="center"/>
              <w:rPr>
                <w:rFonts w:ascii="Times New Roman" w:eastAsia="Times New Roman" w:hAnsi="Times New Roman"/>
                <w:color w:val="000000"/>
                <w:lang w:eastAsia="es-MX"/>
              </w:rPr>
            </w:pPr>
            <w:r w:rsidRPr="00D500C1">
              <w:rPr>
                <w:rFonts w:ascii="Times New Roman" w:eastAsia="Times New Roman" w:hAnsi="Times New Roman"/>
                <w:color w:val="000000"/>
                <w:lang w:eastAsia="es-MX"/>
              </w:rPr>
              <w:t>3</w:t>
            </w:r>
          </w:p>
        </w:tc>
        <w:tc>
          <w:tcPr>
            <w:tcW w:w="1539"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1738DB">
            <w:pPr>
              <w:spacing w:after="0" w:line="240" w:lineRule="auto"/>
              <w:jc w:val="center"/>
              <w:rPr>
                <w:rFonts w:ascii="Times New Roman" w:eastAsia="Times New Roman" w:hAnsi="Times New Roman"/>
                <w:color w:val="000000"/>
                <w:lang w:eastAsia="es-MX"/>
              </w:rPr>
            </w:pPr>
          </w:p>
        </w:tc>
        <w:tc>
          <w:tcPr>
            <w:tcW w:w="1116"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1738DB">
            <w:pPr>
              <w:jc w:val="center"/>
              <w:rPr>
                <w:rFonts w:ascii="Times New Roman" w:hAnsi="Times New Roman"/>
              </w:rPr>
            </w:pPr>
          </w:p>
        </w:tc>
        <w:tc>
          <w:tcPr>
            <w:tcW w:w="979"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1738DB">
            <w:pPr>
              <w:spacing w:after="0" w:line="240" w:lineRule="auto"/>
              <w:jc w:val="center"/>
              <w:rPr>
                <w:rFonts w:ascii="Times New Roman" w:eastAsia="Times New Roman" w:hAnsi="Times New Roman"/>
                <w:color w:val="000000"/>
                <w:lang w:val="es-MX" w:eastAsia="es-MX"/>
              </w:rPr>
            </w:pPr>
          </w:p>
        </w:tc>
        <w:tc>
          <w:tcPr>
            <w:tcW w:w="970"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1738DB">
            <w:pPr>
              <w:spacing w:after="0" w:line="240" w:lineRule="auto"/>
              <w:jc w:val="center"/>
              <w:rPr>
                <w:rFonts w:ascii="Times New Roman" w:eastAsia="Times New Roman" w:hAnsi="Times New Roman"/>
                <w:color w:val="000000"/>
                <w:lang w:val="es-MX" w:eastAsia="es-MX"/>
              </w:rPr>
            </w:pPr>
          </w:p>
        </w:tc>
      </w:tr>
      <w:tr w:rsidR="00553A76" w:rsidRPr="00D500C1" w:rsidTr="00553A76">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3A76" w:rsidRPr="00D500C1" w:rsidRDefault="00553A76" w:rsidP="001738DB">
            <w:pPr>
              <w:spacing w:after="0" w:line="240" w:lineRule="auto"/>
              <w:jc w:val="center"/>
              <w:rPr>
                <w:rFonts w:ascii="Times New Roman" w:eastAsia="Times New Roman" w:hAnsi="Times New Roman"/>
                <w:color w:val="000000"/>
                <w:lang w:eastAsia="es-MX"/>
              </w:rPr>
            </w:pPr>
            <w:r w:rsidRPr="00D500C1">
              <w:rPr>
                <w:rFonts w:ascii="Times New Roman" w:eastAsia="Times New Roman" w:hAnsi="Times New Roman"/>
                <w:color w:val="000000"/>
                <w:lang w:eastAsia="es-MX"/>
              </w:rPr>
              <w:t>4</w:t>
            </w:r>
          </w:p>
        </w:tc>
        <w:tc>
          <w:tcPr>
            <w:tcW w:w="1539"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1738DB">
            <w:pPr>
              <w:spacing w:after="0" w:line="240" w:lineRule="auto"/>
              <w:jc w:val="center"/>
              <w:rPr>
                <w:rFonts w:ascii="Times New Roman" w:eastAsia="Times New Roman" w:hAnsi="Times New Roman"/>
                <w:color w:val="000000"/>
                <w:lang w:eastAsia="es-MX"/>
              </w:rPr>
            </w:pPr>
          </w:p>
        </w:tc>
        <w:tc>
          <w:tcPr>
            <w:tcW w:w="1116"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1738DB">
            <w:pPr>
              <w:jc w:val="center"/>
              <w:rPr>
                <w:rFonts w:ascii="Times New Roman" w:hAnsi="Times New Roman"/>
              </w:rPr>
            </w:pPr>
          </w:p>
        </w:tc>
        <w:tc>
          <w:tcPr>
            <w:tcW w:w="979"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1738DB">
            <w:pPr>
              <w:spacing w:after="0" w:line="240" w:lineRule="auto"/>
              <w:jc w:val="center"/>
              <w:rPr>
                <w:rFonts w:ascii="Times New Roman" w:eastAsia="Times New Roman" w:hAnsi="Times New Roman"/>
                <w:color w:val="000000"/>
                <w:lang w:val="es-MX" w:eastAsia="es-MX"/>
              </w:rPr>
            </w:pPr>
          </w:p>
        </w:tc>
        <w:tc>
          <w:tcPr>
            <w:tcW w:w="970"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1738DB">
            <w:pPr>
              <w:spacing w:after="0" w:line="240" w:lineRule="auto"/>
              <w:jc w:val="center"/>
              <w:rPr>
                <w:rFonts w:ascii="Times New Roman" w:eastAsia="Times New Roman" w:hAnsi="Times New Roman"/>
                <w:color w:val="000000"/>
                <w:lang w:val="es-MX" w:eastAsia="es-MX"/>
              </w:rPr>
            </w:pPr>
          </w:p>
        </w:tc>
      </w:tr>
    </w:tbl>
    <w:p w:rsidR="00E77C11" w:rsidRPr="00D500C1" w:rsidRDefault="00E77C11" w:rsidP="0007458E">
      <w:pPr>
        <w:suppressAutoHyphens/>
        <w:spacing w:after="0" w:line="240" w:lineRule="auto"/>
        <w:ind w:left="15" w:right="45"/>
        <w:jc w:val="both"/>
        <w:rPr>
          <w:rFonts w:ascii="Times New Roman" w:eastAsia="Times New Roman" w:hAnsi="Times New Roman"/>
          <w:b/>
          <w:color w:val="000000"/>
          <w:spacing w:val="-2"/>
          <w:lang w:eastAsia="hi-IN" w:bidi="hi-IN"/>
        </w:rPr>
      </w:pPr>
    </w:p>
    <w:p w:rsidR="006A79ED" w:rsidRPr="00D500C1" w:rsidRDefault="006A79ED" w:rsidP="0007458E">
      <w:pPr>
        <w:spacing w:after="0" w:line="240" w:lineRule="auto"/>
        <w:rPr>
          <w:rFonts w:ascii="Times New Roman" w:eastAsia="Times New Roman" w:hAnsi="Times New Roman"/>
          <w:spacing w:val="-2"/>
          <w:lang w:eastAsia="hi-IN" w:bidi="hi-IN"/>
        </w:rPr>
      </w:pPr>
    </w:p>
    <w:p w:rsidR="00B424E0" w:rsidRPr="00D500C1" w:rsidRDefault="00B424E0"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Para constancia de lo indicado, suscribo este formulario,</w:t>
      </w:r>
    </w:p>
    <w:p w:rsidR="00B424E0" w:rsidRPr="00D500C1" w:rsidRDefault="00B424E0" w:rsidP="0007458E">
      <w:pPr>
        <w:spacing w:after="0" w:line="240" w:lineRule="auto"/>
        <w:rPr>
          <w:rFonts w:ascii="Times New Roman" w:eastAsia="Times New Roman" w:hAnsi="Times New Roman"/>
          <w:spacing w:val="-2"/>
          <w:lang w:eastAsia="hi-IN" w:bidi="hi-IN"/>
        </w:rPr>
      </w:pPr>
    </w:p>
    <w:p w:rsidR="002D07BB" w:rsidRPr="00D500C1" w:rsidRDefault="002D07BB" w:rsidP="0007458E">
      <w:pPr>
        <w:spacing w:after="0" w:line="240" w:lineRule="auto"/>
        <w:rPr>
          <w:rFonts w:ascii="Times New Roman" w:eastAsia="Times New Roman" w:hAnsi="Times New Roman"/>
          <w:spacing w:val="-2"/>
          <w:lang w:eastAsia="hi-IN" w:bidi="hi-IN"/>
        </w:rPr>
      </w:pPr>
    </w:p>
    <w:p w:rsidR="00A13044" w:rsidRPr="00D500C1" w:rsidRDefault="00A13044" w:rsidP="0007458E">
      <w:pPr>
        <w:spacing w:after="0" w:line="240" w:lineRule="auto"/>
        <w:rPr>
          <w:rFonts w:ascii="Times New Roman" w:eastAsia="Times New Roman" w:hAnsi="Times New Roman"/>
          <w:spacing w:val="-2"/>
          <w:lang w:eastAsia="hi-IN" w:bidi="hi-IN"/>
        </w:rPr>
      </w:pPr>
    </w:p>
    <w:p w:rsidR="00B424E0" w:rsidRPr="00D500C1" w:rsidRDefault="00B424E0"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_____________________________________</w:t>
      </w:r>
    </w:p>
    <w:p w:rsidR="00B424E0" w:rsidRPr="00D500C1" w:rsidRDefault="00B424E0" w:rsidP="0007458E">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FIRMA DEL OFERENTE, SU REPRESENTANTE LEGAL, APODERADO O </w:t>
      </w:r>
    </w:p>
    <w:p w:rsidR="00B424E0" w:rsidRPr="00D500C1" w:rsidRDefault="00B424E0" w:rsidP="0007458E">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PROCURADOR COMÚN (según el caso)</w:t>
      </w:r>
    </w:p>
    <w:p w:rsidR="0032608F" w:rsidRPr="00D500C1" w:rsidRDefault="0032608F"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1C1AB1" w:rsidRPr="00D500C1" w:rsidRDefault="00B424E0"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D500C1">
        <w:rPr>
          <w:rFonts w:ascii="Times New Roman" w:eastAsia="Times New Roman" w:hAnsi="Times New Roman"/>
          <w:i/>
          <w:spacing w:val="-2"/>
          <w:lang w:eastAsia="hi-IN" w:bidi="hi-IN"/>
        </w:rPr>
        <w:t>(Lugar y fecha)</w:t>
      </w:r>
    </w:p>
    <w:p w:rsidR="001C1AB1" w:rsidRPr="00D500C1" w:rsidRDefault="001C1AB1" w:rsidP="0007458E">
      <w:pPr>
        <w:spacing w:after="0" w:line="240" w:lineRule="auto"/>
        <w:jc w:val="center"/>
        <w:rPr>
          <w:rFonts w:ascii="Times New Roman" w:hAnsi="Times New Roman"/>
          <w:b/>
        </w:rPr>
      </w:pPr>
    </w:p>
    <w:p w:rsidR="00C568B6" w:rsidRPr="00D500C1" w:rsidRDefault="0032608F" w:rsidP="0007458E">
      <w:pPr>
        <w:spacing w:after="0" w:line="240" w:lineRule="auto"/>
        <w:jc w:val="center"/>
        <w:rPr>
          <w:rFonts w:ascii="Times New Roman" w:eastAsia="Times New Roman" w:hAnsi="Times New Roman"/>
          <w:b/>
          <w:lang w:eastAsia="hi-IN" w:bidi="hi-IN"/>
        </w:rPr>
      </w:pPr>
      <w:r w:rsidRPr="00D500C1">
        <w:rPr>
          <w:rFonts w:ascii="Times New Roman" w:hAnsi="Times New Roman"/>
          <w:b/>
        </w:rPr>
        <w:br w:type="page"/>
      </w:r>
      <w:r w:rsidR="005D2A1F" w:rsidRPr="00D500C1">
        <w:rPr>
          <w:rFonts w:ascii="Times New Roman" w:eastAsia="Times New Roman" w:hAnsi="Times New Roman"/>
          <w:b/>
          <w:lang w:eastAsia="hi-IN" w:bidi="hi-IN"/>
        </w:rPr>
        <w:lastRenderedPageBreak/>
        <w:t>INVITACIÓN Y SELECCIÓN</w:t>
      </w:r>
      <w:r w:rsidR="00C568B6" w:rsidRPr="00D500C1">
        <w:rPr>
          <w:rFonts w:ascii="Times New Roman" w:eastAsia="Times New Roman" w:hAnsi="Times New Roman"/>
          <w:b/>
          <w:lang w:eastAsia="hi-IN" w:bidi="hi-IN"/>
        </w:rPr>
        <w:t xml:space="preserve"> DE </w:t>
      </w:r>
      <w:r w:rsidR="009C7451" w:rsidRPr="00D500C1">
        <w:rPr>
          <w:rFonts w:ascii="Times New Roman" w:eastAsia="Times New Roman" w:hAnsi="Times New Roman"/>
          <w:b/>
          <w:lang w:eastAsia="hi-IN" w:bidi="hi-IN"/>
        </w:rPr>
        <w:t>CONSULTORÍA</w:t>
      </w:r>
      <w:r w:rsidR="00C568B6" w:rsidRPr="00D500C1">
        <w:rPr>
          <w:rFonts w:ascii="Times New Roman" w:eastAsia="Times New Roman" w:hAnsi="Times New Roman"/>
          <w:b/>
          <w:lang w:eastAsia="hi-IN" w:bidi="hi-IN"/>
        </w:rPr>
        <w:t xml:space="preserve"> </w:t>
      </w:r>
    </w:p>
    <w:p w:rsidR="0032608F" w:rsidRPr="00D500C1" w:rsidRDefault="00C568B6" w:rsidP="0007458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 xml:space="preserve">PROCESO NRO. </w:t>
      </w:r>
      <w:r w:rsidR="006416AF" w:rsidRPr="00D500C1">
        <w:rPr>
          <w:rFonts w:ascii="Times New Roman" w:eastAsia="Times New Roman" w:hAnsi="Times New Roman"/>
          <w:b/>
          <w:lang w:eastAsia="hi-IN" w:bidi="hi-IN"/>
        </w:rPr>
        <w:t>RI-ISC-CFNGYE-00</w:t>
      </w:r>
      <w:r w:rsidR="00D500C1" w:rsidRPr="00D500C1">
        <w:rPr>
          <w:rFonts w:ascii="Times New Roman" w:eastAsia="Times New Roman" w:hAnsi="Times New Roman"/>
          <w:b/>
          <w:lang w:eastAsia="hi-IN" w:bidi="hi-IN"/>
        </w:rPr>
        <w:t>6</w:t>
      </w:r>
      <w:r w:rsidR="006416AF" w:rsidRPr="00D500C1">
        <w:rPr>
          <w:rFonts w:ascii="Times New Roman" w:eastAsia="Times New Roman" w:hAnsi="Times New Roman"/>
          <w:b/>
          <w:lang w:eastAsia="hi-IN" w:bidi="hi-IN"/>
        </w:rPr>
        <w:t>-2020</w:t>
      </w:r>
    </w:p>
    <w:p w:rsidR="00C568B6" w:rsidRPr="00D500C1" w:rsidRDefault="00C568B6" w:rsidP="0007458E">
      <w:pPr>
        <w:spacing w:after="0" w:line="240" w:lineRule="auto"/>
        <w:jc w:val="center"/>
        <w:rPr>
          <w:rFonts w:ascii="Times New Roman" w:eastAsia="Times New Roman" w:hAnsi="Times New Roman"/>
          <w:b/>
          <w:lang w:eastAsia="hi-IN" w:bidi="hi-IN"/>
        </w:rPr>
      </w:pPr>
    </w:p>
    <w:p w:rsidR="001C1AB1" w:rsidRPr="00D500C1" w:rsidRDefault="001C1AB1" w:rsidP="0007458E">
      <w:pPr>
        <w:pStyle w:val="Ttulo1"/>
        <w:spacing w:before="0"/>
        <w:jc w:val="center"/>
        <w:rPr>
          <w:rFonts w:ascii="Times New Roman" w:hAnsi="Times New Roman"/>
          <w:color w:val="000000"/>
          <w:sz w:val="22"/>
          <w:szCs w:val="22"/>
          <w:lang w:val="es-MX"/>
        </w:rPr>
      </w:pPr>
      <w:r w:rsidRPr="00D500C1">
        <w:rPr>
          <w:rFonts w:ascii="Times New Roman" w:hAnsi="Times New Roman"/>
          <w:color w:val="000000"/>
          <w:sz w:val="22"/>
          <w:szCs w:val="22"/>
        </w:rPr>
        <w:t xml:space="preserve">FORMULARIO </w:t>
      </w:r>
      <w:r w:rsidR="00C04C6E" w:rsidRPr="00D500C1">
        <w:rPr>
          <w:rFonts w:ascii="Times New Roman" w:hAnsi="Times New Roman"/>
          <w:color w:val="000000"/>
          <w:sz w:val="22"/>
          <w:szCs w:val="22"/>
          <w:lang w:val="es-MX"/>
        </w:rPr>
        <w:t>9</w:t>
      </w:r>
    </w:p>
    <w:p w:rsidR="001C1AB1" w:rsidRPr="00D500C1" w:rsidRDefault="001C1AB1" w:rsidP="0007458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 xml:space="preserve"> EXPERIENCIA  DEL PERSONAL TÉCNICO </w:t>
      </w:r>
    </w:p>
    <w:p w:rsidR="001C1AB1" w:rsidRPr="00D500C1" w:rsidRDefault="001C1AB1" w:rsidP="0007458E">
      <w:pPr>
        <w:spacing w:after="0" w:line="240" w:lineRule="auto"/>
        <w:jc w:val="center"/>
        <w:rPr>
          <w:rFonts w:ascii="Times New Roman" w:hAnsi="Times New Roman"/>
          <w:b/>
        </w:rPr>
      </w:pPr>
    </w:p>
    <w:p w:rsidR="001C1AB1" w:rsidRPr="00D500C1" w:rsidRDefault="001C1AB1" w:rsidP="0007458E">
      <w:pPr>
        <w:spacing w:after="0" w:line="240" w:lineRule="auto"/>
        <w:jc w:val="center"/>
        <w:rPr>
          <w:rFonts w:ascii="Times New Roman" w:hAnsi="Times New Roman"/>
          <w:b/>
        </w:rPr>
      </w:pPr>
    </w:p>
    <w:p w:rsidR="001C1AB1" w:rsidRPr="00D500C1" w:rsidRDefault="001C1AB1"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Señores</w:t>
      </w:r>
    </w:p>
    <w:p w:rsidR="001C1AB1" w:rsidRPr="00D500C1" w:rsidRDefault="001C1AB1"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Corporación Financiera Nacional B.P.</w:t>
      </w:r>
    </w:p>
    <w:p w:rsidR="001C1AB1" w:rsidRPr="00D500C1" w:rsidRDefault="001C1AB1" w:rsidP="0007458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Presente.- </w:t>
      </w:r>
    </w:p>
    <w:p w:rsidR="001C1AB1" w:rsidRPr="00D500C1" w:rsidRDefault="001C1AB1" w:rsidP="0007458E">
      <w:pPr>
        <w:spacing w:after="0" w:line="240" w:lineRule="auto"/>
        <w:jc w:val="center"/>
        <w:rPr>
          <w:rFonts w:ascii="Times New Roman" w:hAnsi="Times New Roman"/>
          <w:b/>
        </w:rPr>
      </w:pPr>
    </w:p>
    <w:tbl>
      <w:tblPr>
        <w:tblW w:w="5000" w:type="pct"/>
        <w:tblCellMar>
          <w:left w:w="70" w:type="dxa"/>
          <w:right w:w="70" w:type="dxa"/>
        </w:tblCellMar>
        <w:tblLook w:val="04A0" w:firstRow="1" w:lastRow="0" w:firstColumn="1" w:lastColumn="0" w:noHBand="0" w:noVBand="1"/>
      </w:tblPr>
      <w:tblGrid>
        <w:gridCol w:w="684"/>
        <w:gridCol w:w="2332"/>
        <w:gridCol w:w="1852"/>
        <w:gridCol w:w="1888"/>
        <w:gridCol w:w="1888"/>
      </w:tblGrid>
      <w:tr w:rsidR="001C1AB1" w:rsidRPr="00D500C1" w:rsidTr="00B61684">
        <w:trPr>
          <w:trHeight w:val="570"/>
        </w:trPr>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C1AB1" w:rsidRPr="00D500C1" w:rsidRDefault="001C1AB1" w:rsidP="0007458E">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NRO.</w:t>
            </w:r>
          </w:p>
        </w:tc>
        <w:tc>
          <w:tcPr>
            <w:tcW w:w="1349" w:type="pct"/>
            <w:tcBorders>
              <w:top w:val="single" w:sz="4" w:space="0" w:color="auto"/>
              <w:left w:val="nil"/>
              <w:bottom w:val="single" w:sz="4" w:space="0" w:color="auto"/>
              <w:right w:val="single" w:sz="4" w:space="0" w:color="auto"/>
            </w:tcBorders>
            <w:shd w:val="clear" w:color="000000" w:fill="D9D9D9"/>
            <w:vAlign w:val="center"/>
            <w:hideMark/>
          </w:tcPr>
          <w:p w:rsidR="001C1AB1" w:rsidRPr="00D500C1" w:rsidRDefault="001C1AB1" w:rsidP="0007458E">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NOMBRE</w:t>
            </w:r>
          </w:p>
        </w:tc>
        <w:tc>
          <w:tcPr>
            <w:tcW w:w="1071" w:type="pct"/>
            <w:tcBorders>
              <w:top w:val="single" w:sz="4" w:space="0" w:color="auto"/>
              <w:left w:val="nil"/>
              <w:bottom w:val="single" w:sz="4" w:space="0" w:color="auto"/>
              <w:right w:val="single" w:sz="4" w:space="0" w:color="auto"/>
            </w:tcBorders>
            <w:shd w:val="clear" w:color="000000" w:fill="D9D9D9"/>
            <w:vAlign w:val="center"/>
            <w:hideMark/>
          </w:tcPr>
          <w:p w:rsidR="001C1AB1" w:rsidRPr="00D500C1" w:rsidRDefault="000927B4" w:rsidP="0007458E">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CARGO/ FUNCIÓN DESEMPEÑADO</w:t>
            </w:r>
          </w:p>
        </w:tc>
        <w:tc>
          <w:tcPr>
            <w:tcW w:w="1092" w:type="pct"/>
            <w:tcBorders>
              <w:top w:val="single" w:sz="4" w:space="0" w:color="auto"/>
              <w:left w:val="nil"/>
              <w:bottom w:val="single" w:sz="4" w:space="0" w:color="auto"/>
              <w:right w:val="single" w:sz="4" w:space="0" w:color="auto"/>
            </w:tcBorders>
            <w:shd w:val="clear" w:color="000000" w:fill="D9D9D9"/>
            <w:vAlign w:val="center"/>
            <w:hideMark/>
          </w:tcPr>
          <w:p w:rsidR="001C1AB1" w:rsidRPr="00D500C1" w:rsidRDefault="002D07BB" w:rsidP="0007458E">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 xml:space="preserve">FECHA DE INICIO </w:t>
            </w:r>
            <w:r w:rsidR="000927B4" w:rsidRPr="00D500C1">
              <w:rPr>
                <w:rFonts w:ascii="Times New Roman" w:eastAsia="Times New Roman" w:hAnsi="Times New Roman"/>
                <w:b/>
                <w:bCs/>
                <w:color w:val="000000"/>
                <w:lang w:eastAsia="es-MX"/>
              </w:rPr>
              <w:t>(según contrato/proyecto)</w:t>
            </w:r>
          </w:p>
        </w:tc>
        <w:tc>
          <w:tcPr>
            <w:tcW w:w="1092" w:type="pct"/>
            <w:tcBorders>
              <w:top w:val="single" w:sz="4" w:space="0" w:color="auto"/>
              <w:left w:val="nil"/>
              <w:bottom w:val="single" w:sz="4" w:space="0" w:color="auto"/>
              <w:right w:val="single" w:sz="4" w:space="0" w:color="auto"/>
            </w:tcBorders>
            <w:shd w:val="clear" w:color="000000" w:fill="D9D9D9"/>
            <w:vAlign w:val="center"/>
            <w:hideMark/>
          </w:tcPr>
          <w:p w:rsidR="001C1AB1" w:rsidRPr="00D500C1" w:rsidRDefault="002D07BB" w:rsidP="0007458E">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 xml:space="preserve">FECHA DE FIN </w:t>
            </w:r>
            <w:r w:rsidR="000927B4" w:rsidRPr="00D500C1">
              <w:rPr>
                <w:rFonts w:ascii="Times New Roman" w:eastAsia="Times New Roman" w:hAnsi="Times New Roman"/>
                <w:b/>
                <w:bCs/>
                <w:color w:val="000000"/>
                <w:lang w:eastAsia="es-MX"/>
              </w:rPr>
              <w:t>(según el contrato/proyecto)</w:t>
            </w:r>
          </w:p>
        </w:tc>
      </w:tr>
      <w:tr w:rsidR="001738DB" w:rsidRPr="00D500C1" w:rsidTr="00553A76">
        <w:trPr>
          <w:trHeight w:val="544"/>
        </w:trPr>
        <w:tc>
          <w:tcPr>
            <w:tcW w:w="396" w:type="pct"/>
            <w:tcBorders>
              <w:top w:val="nil"/>
              <w:left w:val="single" w:sz="4" w:space="0" w:color="auto"/>
              <w:bottom w:val="single" w:sz="4" w:space="0" w:color="auto"/>
              <w:right w:val="single" w:sz="4" w:space="0" w:color="auto"/>
            </w:tcBorders>
            <w:shd w:val="clear" w:color="auto" w:fill="auto"/>
            <w:vAlign w:val="center"/>
            <w:hideMark/>
          </w:tcPr>
          <w:p w:rsidR="001738DB" w:rsidRPr="00D500C1" w:rsidRDefault="001738DB" w:rsidP="0007458E">
            <w:pPr>
              <w:spacing w:after="0" w:line="240" w:lineRule="auto"/>
              <w:jc w:val="center"/>
              <w:rPr>
                <w:rFonts w:ascii="Times New Roman" w:eastAsia="Times New Roman" w:hAnsi="Times New Roman"/>
                <w:color w:val="000000"/>
                <w:lang w:val="es-MX" w:eastAsia="es-MX"/>
              </w:rPr>
            </w:pPr>
            <w:r w:rsidRPr="00D500C1">
              <w:rPr>
                <w:rFonts w:ascii="Times New Roman" w:eastAsia="Times New Roman" w:hAnsi="Times New Roman"/>
                <w:color w:val="000000"/>
                <w:lang w:eastAsia="es-MX"/>
              </w:rPr>
              <w:t>1</w:t>
            </w:r>
          </w:p>
        </w:tc>
        <w:tc>
          <w:tcPr>
            <w:tcW w:w="1349" w:type="pct"/>
            <w:tcBorders>
              <w:top w:val="nil"/>
              <w:left w:val="nil"/>
              <w:bottom w:val="single" w:sz="4" w:space="0" w:color="auto"/>
              <w:right w:val="single" w:sz="4" w:space="0" w:color="auto"/>
            </w:tcBorders>
            <w:shd w:val="clear" w:color="auto" w:fill="auto"/>
            <w:vAlign w:val="center"/>
            <w:hideMark/>
          </w:tcPr>
          <w:p w:rsidR="001738DB" w:rsidRPr="00D500C1" w:rsidRDefault="001738DB" w:rsidP="0007458E">
            <w:pPr>
              <w:spacing w:after="0" w:line="240" w:lineRule="auto"/>
              <w:jc w:val="center"/>
              <w:rPr>
                <w:rFonts w:ascii="Times New Roman" w:eastAsia="Times New Roman" w:hAnsi="Times New Roman"/>
                <w:color w:val="000000"/>
                <w:lang w:val="es-MX" w:eastAsia="es-MX"/>
              </w:rPr>
            </w:pPr>
            <w:r w:rsidRPr="00D500C1">
              <w:rPr>
                <w:rFonts w:ascii="Times New Roman" w:eastAsia="Times New Roman" w:hAnsi="Times New Roman"/>
                <w:color w:val="000000"/>
                <w:lang w:eastAsia="es-MX"/>
              </w:rPr>
              <w:t> </w:t>
            </w:r>
          </w:p>
        </w:tc>
        <w:tc>
          <w:tcPr>
            <w:tcW w:w="1071" w:type="pct"/>
            <w:tcBorders>
              <w:top w:val="nil"/>
              <w:left w:val="nil"/>
              <w:bottom w:val="single" w:sz="4" w:space="0" w:color="auto"/>
              <w:right w:val="single" w:sz="4" w:space="0" w:color="auto"/>
            </w:tcBorders>
            <w:shd w:val="clear" w:color="auto" w:fill="auto"/>
            <w:vAlign w:val="center"/>
          </w:tcPr>
          <w:p w:rsidR="001738DB" w:rsidRPr="00D500C1" w:rsidRDefault="001738DB" w:rsidP="001738DB">
            <w:pPr>
              <w:spacing w:after="0" w:line="240" w:lineRule="auto"/>
              <w:jc w:val="center"/>
              <w:rPr>
                <w:rFonts w:ascii="Times New Roman" w:eastAsia="Times New Roman" w:hAnsi="Times New Roman"/>
                <w:color w:val="000000"/>
                <w:lang w:val="es-MX" w:eastAsia="es-MX"/>
              </w:rPr>
            </w:pPr>
          </w:p>
        </w:tc>
        <w:tc>
          <w:tcPr>
            <w:tcW w:w="1092" w:type="pct"/>
            <w:tcBorders>
              <w:top w:val="nil"/>
              <w:left w:val="nil"/>
              <w:bottom w:val="single" w:sz="4" w:space="0" w:color="auto"/>
              <w:right w:val="single" w:sz="4" w:space="0" w:color="auto"/>
            </w:tcBorders>
            <w:shd w:val="clear" w:color="auto" w:fill="auto"/>
            <w:vAlign w:val="center"/>
          </w:tcPr>
          <w:p w:rsidR="001738DB" w:rsidRPr="00D500C1" w:rsidRDefault="001738DB" w:rsidP="0007458E">
            <w:pPr>
              <w:spacing w:after="0" w:line="240" w:lineRule="auto"/>
              <w:jc w:val="center"/>
              <w:rPr>
                <w:rFonts w:ascii="Times New Roman" w:eastAsia="Times New Roman" w:hAnsi="Times New Roman"/>
                <w:color w:val="000000"/>
                <w:lang w:val="es-MX" w:eastAsia="es-MX"/>
              </w:rPr>
            </w:pPr>
          </w:p>
        </w:tc>
        <w:tc>
          <w:tcPr>
            <w:tcW w:w="1092" w:type="pct"/>
            <w:tcBorders>
              <w:top w:val="nil"/>
              <w:left w:val="nil"/>
              <w:bottom w:val="single" w:sz="4" w:space="0" w:color="auto"/>
              <w:right w:val="single" w:sz="4" w:space="0" w:color="auto"/>
            </w:tcBorders>
            <w:shd w:val="clear" w:color="auto" w:fill="auto"/>
            <w:vAlign w:val="center"/>
          </w:tcPr>
          <w:p w:rsidR="001738DB" w:rsidRPr="00D500C1" w:rsidRDefault="001738DB" w:rsidP="0007458E">
            <w:pPr>
              <w:spacing w:after="0" w:line="240" w:lineRule="auto"/>
              <w:jc w:val="center"/>
              <w:rPr>
                <w:rFonts w:ascii="Times New Roman" w:eastAsia="Times New Roman" w:hAnsi="Times New Roman"/>
                <w:color w:val="000000"/>
                <w:lang w:val="es-MX" w:eastAsia="es-MX"/>
              </w:rPr>
            </w:pPr>
          </w:p>
        </w:tc>
      </w:tr>
      <w:tr w:rsidR="001738DB" w:rsidRPr="00D500C1" w:rsidTr="001738DB">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1738DB" w:rsidRPr="00D500C1" w:rsidRDefault="001738DB" w:rsidP="0007458E">
            <w:pPr>
              <w:spacing w:after="0" w:line="240" w:lineRule="auto"/>
              <w:jc w:val="center"/>
              <w:rPr>
                <w:rFonts w:ascii="Times New Roman" w:eastAsia="Times New Roman" w:hAnsi="Times New Roman"/>
                <w:color w:val="000000"/>
                <w:lang w:eastAsia="es-MX"/>
              </w:rPr>
            </w:pPr>
            <w:r w:rsidRPr="00D500C1">
              <w:rPr>
                <w:rFonts w:ascii="Times New Roman" w:eastAsia="Times New Roman" w:hAnsi="Times New Roman"/>
                <w:color w:val="000000"/>
                <w:lang w:eastAsia="es-MX"/>
              </w:rPr>
              <w:t>2</w:t>
            </w:r>
          </w:p>
        </w:tc>
        <w:tc>
          <w:tcPr>
            <w:tcW w:w="1349" w:type="pct"/>
            <w:tcBorders>
              <w:top w:val="single" w:sz="4" w:space="0" w:color="auto"/>
              <w:left w:val="nil"/>
              <w:bottom w:val="single" w:sz="4" w:space="0" w:color="auto"/>
              <w:right w:val="single" w:sz="4" w:space="0" w:color="auto"/>
            </w:tcBorders>
            <w:shd w:val="clear" w:color="auto" w:fill="auto"/>
            <w:vAlign w:val="center"/>
          </w:tcPr>
          <w:p w:rsidR="001738DB" w:rsidRPr="00D500C1" w:rsidRDefault="001738DB" w:rsidP="0007458E">
            <w:pPr>
              <w:spacing w:after="0" w:line="240" w:lineRule="auto"/>
              <w:jc w:val="center"/>
              <w:rPr>
                <w:rFonts w:ascii="Times New Roman" w:eastAsia="Times New Roman" w:hAnsi="Times New Roman"/>
                <w:color w:val="000000"/>
                <w:lang w:eastAsia="es-MX"/>
              </w:rPr>
            </w:pPr>
          </w:p>
        </w:tc>
        <w:tc>
          <w:tcPr>
            <w:tcW w:w="1071" w:type="pct"/>
            <w:tcBorders>
              <w:top w:val="single" w:sz="4" w:space="0" w:color="auto"/>
              <w:left w:val="nil"/>
              <w:bottom w:val="single" w:sz="4" w:space="0" w:color="auto"/>
              <w:right w:val="single" w:sz="4" w:space="0" w:color="auto"/>
            </w:tcBorders>
            <w:shd w:val="clear" w:color="auto" w:fill="auto"/>
            <w:vAlign w:val="center"/>
          </w:tcPr>
          <w:p w:rsidR="001738DB" w:rsidRPr="00D500C1" w:rsidRDefault="001738DB" w:rsidP="001738DB">
            <w:pPr>
              <w:jc w:val="center"/>
              <w:rPr>
                <w:rFonts w:ascii="Times New Roman" w:hAnsi="Times New Roman"/>
              </w:rPr>
            </w:pPr>
          </w:p>
        </w:tc>
        <w:tc>
          <w:tcPr>
            <w:tcW w:w="1092" w:type="pct"/>
            <w:tcBorders>
              <w:top w:val="single" w:sz="4" w:space="0" w:color="auto"/>
              <w:left w:val="nil"/>
              <w:bottom w:val="single" w:sz="4" w:space="0" w:color="auto"/>
              <w:right w:val="single" w:sz="4" w:space="0" w:color="auto"/>
            </w:tcBorders>
            <w:shd w:val="clear" w:color="auto" w:fill="auto"/>
            <w:vAlign w:val="center"/>
          </w:tcPr>
          <w:p w:rsidR="001738DB" w:rsidRPr="00D500C1" w:rsidRDefault="001738DB" w:rsidP="0007458E">
            <w:pPr>
              <w:spacing w:after="0" w:line="240" w:lineRule="auto"/>
              <w:jc w:val="center"/>
              <w:rPr>
                <w:rFonts w:ascii="Times New Roman" w:eastAsia="Times New Roman" w:hAnsi="Times New Roman"/>
                <w:color w:val="000000"/>
                <w:lang w:val="es-MX" w:eastAsia="es-MX"/>
              </w:rPr>
            </w:pPr>
          </w:p>
        </w:tc>
        <w:tc>
          <w:tcPr>
            <w:tcW w:w="1092" w:type="pct"/>
            <w:tcBorders>
              <w:top w:val="single" w:sz="4" w:space="0" w:color="auto"/>
              <w:left w:val="nil"/>
              <w:bottom w:val="single" w:sz="4" w:space="0" w:color="auto"/>
              <w:right w:val="single" w:sz="4" w:space="0" w:color="auto"/>
            </w:tcBorders>
            <w:shd w:val="clear" w:color="auto" w:fill="auto"/>
            <w:vAlign w:val="center"/>
          </w:tcPr>
          <w:p w:rsidR="001738DB" w:rsidRPr="00D500C1" w:rsidRDefault="001738DB" w:rsidP="0007458E">
            <w:pPr>
              <w:spacing w:after="0" w:line="240" w:lineRule="auto"/>
              <w:jc w:val="center"/>
              <w:rPr>
                <w:rFonts w:ascii="Times New Roman" w:eastAsia="Times New Roman" w:hAnsi="Times New Roman"/>
                <w:color w:val="000000"/>
                <w:lang w:val="es-MX" w:eastAsia="es-MX"/>
              </w:rPr>
            </w:pPr>
          </w:p>
        </w:tc>
      </w:tr>
      <w:tr w:rsidR="00553A76" w:rsidRPr="00D500C1" w:rsidTr="001738DB">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3A76" w:rsidRPr="00D500C1" w:rsidRDefault="00553A76" w:rsidP="0007458E">
            <w:pPr>
              <w:spacing w:after="0" w:line="240" w:lineRule="auto"/>
              <w:jc w:val="center"/>
              <w:rPr>
                <w:rFonts w:ascii="Times New Roman" w:eastAsia="Times New Roman" w:hAnsi="Times New Roman"/>
                <w:color w:val="000000"/>
                <w:lang w:eastAsia="es-MX"/>
              </w:rPr>
            </w:pPr>
            <w:r w:rsidRPr="00D500C1">
              <w:rPr>
                <w:rFonts w:ascii="Times New Roman" w:eastAsia="Times New Roman" w:hAnsi="Times New Roman"/>
                <w:color w:val="000000"/>
                <w:lang w:eastAsia="es-MX"/>
              </w:rPr>
              <w:t>3</w:t>
            </w:r>
          </w:p>
        </w:tc>
        <w:tc>
          <w:tcPr>
            <w:tcW w:w="1349"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07458E">
            <w:pPr>
              <w:spacing w:after="0" w:line="240" w:lineRule="auto"/>
              <w:jc w:val="center"/>
              <w:rPr>
                <w:rFonts w:ascii="Times New Roman" w:eastAsia="Times New Roman" w:hAnsi="Times New Roman"/>
                <w:color w:val="000000"/>
                <w:lang w:eastAsia="es-MX"/>
              </w:rPr>
            </w:pPr>
          </w:p>
        </w:tc>
        <w:tc>
          <w:tcPr>
            <w:tcW w:w="1071"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1738DB">
            <w:pPr>
              <w:jc w:val="center"/>
              <w:rPr>
                <w:rFonts w:ascii="Times New Roman" w:hAnsi="Times New Roman"/>
              </w:rPr>
            </w:pPr>
          </w:p>
        </w:tc>
        <w:tc>
          <w:tcPr>
            <w:tcW w:w="1092"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07458E">
            <w:pPr>
              <w:spacing w:after="0" w:line="240" w:lineRule="auto"/>
              <w:jc w:val="center"/>
              <w:rPr>
                <w:rFonts w:ascii="Times New Roman" w:eastAsia="Times New Roman" w:hAnsi="Times New Roman"/>
                <w:color w:val="000000"/>
                <w:lang w:val="es-MX" w:eastAsia="es-MX"/>
              </w:rPr>
            </w:pPr>
          </w:p>
        </w:tc>
        <w:tc>
          <w:tcPr>
            <w:tcW w:w="1092"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07458E">
            <w:pPr>
              <w:spacing w:after="0" w:line="240" w:lineRule="auto"/>
              <w:jc w:val="center"/>
              <w:rPr>
                <w:rFonts w:ascii="Times New Roman" w:eastAsia="Times New Roman" w:hAnsi="Times New Roman"/>
                <w:color w:val="000000"/>
                <w:lang w:val="es-MX" w:eastAsia="es-MX"/>
              </w:rPr>
            </w:pPr>
          </w:p>
        </w:tc>
      </w:tr>
      <w:tr w:rsidR="00553A76" w:rsidRPr="00D500C1" w:rsidTr="001738DB">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3A76" w:rsidRPr="00D500C1" w:rsidRDefault="00553A76" w:rsidP="0007458E">
            <w:pPr>
              <w:spacing w:after="0" w:line="240" w:lineRule="auto"/>
              <w:jc w:val="center"/>
              <w:rPr>
                <w:rFonts w:ascii="Times New Roman" w:eastAsia="Times New Roman" w:hAnsi="Times New Roman"/>
                <w:color w:val="000000"/>
                <w:lang w:eastAsia="es-MX"/>
              </w:rPr>
            </w:pPr>
            <w:r w:rsidRPr="00D500C1">
              <w:rPr>
                <w:rFonts w:ascii="Times New Roman" w:eastAsia="Times New Roman" w:hAnsi="Times New Roman"/>
                <w:color w:val="000000"/>
                <w:lang w:eastAsia="es-MX"/>
              </w:rPr>
              <w:t>4</w:t>
            </w:r>
          </w:p>
        </w:tc>
        <w:tc>
          <w:tcPr>
            <w:tcW w:w="1349"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07458E">
            <w:pPr>
              <w:spacing w:after="0" w:line="240" w:lineRule="auto"/>
              <w:jc w:val="center"/>
              <w:rPr>
                <w:rFonts w:ascii="Times New Roman" w:eastAsia="Times New Roman" w:hAnsi="Times New Roman"/>
                <w:color w:val="000000"/>
                <w:lang w:eastAsia="es-MX"/>
              </w:rPr>
            </w:pPr>
          </w:p>
        </w:tc>
        <w:tc>
          <w:tcPr>
            <w:tcW w:w="1071"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1738DB">
            <w:pPr>
              <w:jc w:val="center"/>
              <w:rPr>
                <w:rFonts w:ascii="Times New Roman" w:hAnsi="Times New Roman"/>
              </w:rPr>
            </w:pPr>
          </w:p>
        </w:tc>
        <w:tc>
          <w:tcPr>
            <w:tcW w:w="1092"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07458E">
            <w:pPr>
              <w:spacing w:after="0" w:line="240" w:lineRule="auto"/>
              <w:jc w:val="center"/>
              <w:rPr>
                <w:rFonts w:ascii="Times New Roman" w:eastAsia="Times New Roman" w:hAnsi="Times New Roman"/>
                <w:color w:val="000000"/>
                <w:lang w:val="es-MX" w:eastAsia="es-MX"/>
              </w:rPr>
            </w:pPr>
          </w:p>
        </w:tc>
        <w:tc>
          <w:tcPr>
            <w:tcW w:w="1092"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07458E">
            <w:pPr>
              <w:spacing w:after="0" w:line="240" w:lineRule="auto"/>
              <w:jc w:val="center"/>
              <w:rPr>
                <w:rFonts w:ascii="Times New Roman" w:eastAsia="Times New Roman" w:hAnsi="Times New Roman"/>
                <w:color w:val="000000"/>
                <w:lang w:val="es-MX" w:eastAsia="es-MX"/>
              </w:rPr>
            </w:pPr>
          </w:p>
        </w:tc>
      </w:tr>
    </w:tbl>
    <w:p w:rsidR="001C1AB1" w:rsidRPr="00D500C1" w:rsidRDefault="001C1AB1" w:rsidP="0007458E">
      <w:pPr>
        <w:spacing w:after="0" w:line="240" w:lineRule="auto"/>
        <w:jc w:val="center"/>
        <w:rPr>
          <w:rFonts w:ascii="Times New Roman" w:hAnsi="Times New Roman"/>
          <w:b/>
        </w:rPr>
      </w:pPr>
    </w:p>
    <w:p w:rsidR="0089602F" w:rsidRPr="00D500C1" w:rsidRDefault="0089602F" w:rsidP="0007458E">
      <w:pPr>
        <w:spacing w:after="0" w:line="240" w:lineRule="auto"/>
        <w:rPr>
          <w:rFonts w:ascii="Times New Roman" w:hAnsi="Times New Roman"/>
          <w:b/>
          <w:i/>
          <w:u w:val="single"/>
        </w:rPr>
      </w:pPr>
    </w:p>
    <w:p w:rsidR="000927B4" w:rsidRPr="00D500C1" w:rsidRDefault="000927B4"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Para constancia de lo indicado, suscribo este formulario,</w:t>
      </w:r>
    </w:p>
    <w:p w:rsidR="000927B4" w:rsidRPr="00D500C1" w:rsidRDefault="000927B4" w:rsidP="0007458E">
      <w:pPr>
        <w:spacing w:after="0" w:line="240" w:lineRule="auto"/>
        <w:rPr>
          <w:rFonts w:ascii="Times New Roman" w:eastAsia="Times New Roman" w:hAnsi="Times New Roman"/>
          <w:spacing w:val="-2"/>
          <w:lang w:eastAsia="hi-IN" w:bidi="hi-IN"/>
        </w:rPr>
      </w:pPr>
    </w:p>
    <w:p w:rsidR="002D07BB" w:rsidRPr="00D500C1" w:rsidRDefault="002D07BB" w:rsidP="0007458E">
      <w:pPr>
        <w:spacing w:after="0" w:line="240" w:lineRule="auto"/>
        <w:rPr>
          <w:rFonts w:ascii="Times New Roman" w:eastAsia="Times New Roman" w:hAnsi="Times New Roman"/>
          <w:spacing w:val="-2"/>
          <w:lang w:eastAsia="hi-IN" w:bidi="hi-IN"/>
        </w:rPr>
      </w:pPr>
    </w:p>
    <w:p w:rsidR="000927B4" w:rsidRPr="00D500C1" w:rsidRDefault="000927B4" w:rsidP="0007458E">
      <w:pPr>
        <w:spacing w:after="0" w:line="240" w:lineRule="auto"/>
        <w:rPr>
          <w:rFonts w:ascii="Times New Roman" w:eastAsia="Times New Roman" w:hAnsi="Times New Roman"/>
          <w:spacing w:val="-2"/>
          <w:lang w:eastAsia="hi-IN" w:bidi="hi-IN"/>
        </w:rPr>
      </w:pPr>
    </w:p>
    <w:p w:rsidR="000927B4" w:rsidRPr="00D500C1" w:rsidRDefault="000927B4" w:rsidP="0007458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_____________________________________</w:t>
      </w:r>
    </w:p>
    <w:p w:rsidR="000927B4" w:rsidRPr="00D500C1" w:rsidRDefault="000927B4" w:rsidP="0007458E">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FIRMA DEL OFERENTE, SU REPRESENTANTE LEGAL, APODERADO O </w:t>
      </w:r>
    </w:p>
    <w:p w:rsidR="000927B4" w:rsidRPr="00D500C1" w:rsidRDefault="000927B4" w:rsidP="0007458E">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PROCURADOR COMÚN (según el caso)</w:t>
      </w:r>
    </w:p>
    <w:p w:rsidR="0032608F" w:rsidRPr="00D500C1" w:rsidRDefault="0032608F"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C67C0B" w:rsidRPr="00D500C1" w:rsidRDefault="000927B4"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D500C1">
        <w:rPr>
          <w:rFonts w:ascii="Times New Roman" w:eastAsia="Times New Roman" w:hAnsi="Times New Roman"/>
          <w:i/>
          <w:spacing w:val="-2"/>
          <w:lang w:eastAsia="hi-IN" w:bidi="hi-IN"/>
        </w:rPr>
        <w:t>(Lugar y fecha)</w:t>
      </w:r>
    </w:p>
    <w:p w:rsidR="00C67C0B" w:rsidRPr="00D500C1" w:rsidRDefault="00C67C0B"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D17943" w:rsidRPr="00D500C1" w:rsidRDefault="00D17943"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6F02BD" w:rsidRPr="00D500C1" w:rsidRDefault="006F02BD" w:rsidP="0007458E">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6F02BD" w:rsidRPr="00D500C1" w:rsidRDefault="006F02BD" w:rsidP="0007458E">
      <w:pPr>
        <w:tabs>
          <w:tab w:val="left" w:pos="-540"/>
        </w:tabs>
        <w:suppressAutoHyphens/>
        <w:spacing w:after="0" w:line="240" w:lineRule="auto"/>
        <w:ind w:right="45"/>
        <w:jc w:val="both"/>
        <w:rPr>
          <w:rFonts w:ascii="Times New Roman" w:eastAsia="Times New Roman" w:hAnsi="Times New Roman"/>
          <w:i/>
          <w:spacing w:val="-2"/>
          <w:lang w:eastAsia="hi-IN" w:bidi="hi-IN"/>
        </w:rPr>
      </w:pPr>
    </w:p>
    <w:p w:rsidR="00C04C6E" w:rsidRPr="00D500C1" w:rsidRDefault="002172E9" w:rsidP="00C04C6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br w:type="page"/>
      </w:r>
      <w:r w:rsidR="005D2A1F" w:rsidRPr="00D500C1">
        <w:rPr>
          <w:rFonts w:ascii="Times New Roman" w:eastAsia="Times New Roman" w:hAnsi="Times New Roman"/>
          <w:b/>
          <w:lang w:eastAsia="hi-IN" w:bidi="hi-IN"/>
        </w:rPr>
        <w:lastRenderedPageBreak/>
        <w:t>INVITACIÓN Y SELECCIÓN</w:t>
      </w:r>
      <w:r w:rsidR="00C04C6E" w:rsidRPr="00D500C1">
        <w:rPr>
          <w:rFonts w:ascii="Times New Roman" w:eastAsia="Times New Roman" w:hAnsi="Times New Roman"/>
          <w:b/>
          <w:lang w:eastAsia="hi-IN" w:bidi="hi-IN"/>
        </w:rPr>
        <w:t xml:space="preserve"> DE CONSULTORÍA </w:t>
      </w:r>
    </w:p>
    <w:p w:rsidR="00C04C6E" w:rsidRPr="00D500C1" w:rsidRDefault="00510BA3" w:rsidP="00C04C6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 xml:space="preserve">PROCESO NRO. </w:t>
      </w:r>
      <w:r w:rsidR="006416AF" w:rsidRPr="00D500C1">
        <w:rPr>
          <w:rFonts w:ascii="Times New Roman" w:eastAsia="Times New Roman" w:hAnsi="Times New Roman"/>
          <w:b/>
          <w:lang w:eastAsia="hi-IN" w:bidi="hi-IN"/>
        </w:rPr>
        <w:t>RI-ISC-CFNGYE-00</w:t>
      </w:r>
      <w:r w:rsidR="00D500C1" w:rsidRPr="00D500C1">
        <w:rPr>
          <w:rFonts w:ascii="Times New Roman" w:eastAsia="Times New Roman" w:hAnsi="Times New Roman"/>
          <w:b/>
          <w:lang w:eastAsia="hi-IN" w:bidi="hi-IN"/>
        </w:rPr>
        <w:t>6</w:t>
      </w:r>
      <w:r w:rsidR="006416AF" w:rsidRPr="00D500C1">
        <w:rPr>
          <w:rFonts w:ascii="Times New Roman" w:eastAsia="Times New Roman" w:hAnsi="Times New Roman"/>
          <w:b/>
          <w:lang w:eastAsia="hi-IN" w:bidi="hi-IN"/>
        </w:rPr>
        <w:t>-2020</w:t>
      </w:r>
    </w:p>
    <w:p w:rsidR="00C04C6E" w:rsidRPr="00D500C1" w:rsidRDefault="00C04C6E" w:rsidP="00C04C6E">
      <w:pPr>
        <w:spacing w:after="0" w:line="240" w:lineRule="auto"/>
        <w:jc w:val="center"/>
        <w:rPr>
          <w:rFonts w:ascii="Times New Roman" w:eastAsia="Times New Roman" w:hAnsi="Times New Roman"/>
          <w:b/>
          <w:lang w:eastAsia="hi-IN" w:bidi="hi-IN"/>
        </w:rPr>
      </w:pPr>
    </w:p>
    <w:p w:rsidR="00C04C6E" w:rsidRPr="00D500C1" w:rsidRDefault="00C04C6E" w:rsidP="00C04C6E">
      <w:pPr>
        <w:pStyle w:val="Ttulo1"/>
        <w:spacing w:before="0"/>
        <w:jc w:val="center"/>
        <w:rPr>
          <w:rFonts w:ascii="Times New Roman" w:hAnsi="Times New Roman"/>
          <w:color w:val="000000"/>
          <w:sz w:val="22"/>
          <w:szCs w:val="22"/>
          <w:lang w:val="es-MX"/>
        </w:rPr>
      </w:pPr>
      <w:r w:rsidRPr="00D500C1">
        <w:rPr>
          <w:rFonts w:ascii="Times New Roman" w:hAnsi="Times New Roman"/>
          <w:color w:val="000000"/>
          <w:sz w:val="22"/>
          <w:szCs w:val="22"/>
        </w:rPr>
        <w:t xml:space="preserve">FORMULARIO </w:t>
      </w:r>
      <w:r w:rsidRPr="00D500C1">
        <w:rPr>
          <w:rFonts w:ascii="Times New Roman" w:hAnsi="Times New Roman"/>
          <w:color w:val="000000"/>
          <w:sz w:val="22"/>
          <w:szCs w:val="22"/>
          <w:lang w:val="es-MX"/>
        </w:rPr>
        <w:t>10</w:t>
      </w:r>
    </w:p>
    <w:p w:rsidR="00C04C6E" w:rsidRPr="00D500C1" w:rsidRDefault="00C04C6E" w:rsidP="00C04C6E">
      <w:pPr>
        <w:pStyle w:val="Ttulo1"/>
        <w:spacing w:before="0"/>
        <w:jc w:val="center"/>
        <w:rPr>
          <w:rFonts w:ascii="Times New Roman" w:hAnsi="Times New Roman"/>
          <w:b w:val="0"/>
          <w:sz w:val="22"/>
          <w:szCs w:val="22"/>
          <w:lang w:val="es-MX"/>
        </w:rPr>
      </w:pPr>
    </w:p>
    <w:p w:rsidR="00C04C6E" w:rsidRPr="00D500C1" w:rsidRDefault="00C04C6E" w:rsidP="00C04C6E">
      <w:pPr>
        <w:pStyle w:val="Ttulo1"/>
        <w:spacing w:before="0"/>
        <w:jc w:val="center"/>
        <w:rPr>
          <w:rFonts w:ascii="Times New Roman" w:hAnsi="Times New Roman"/>
          <w:color w:val="000000"/>
          <w:sz w:val="22"/>
          <w:szCs w:val="22"/>
          <w:lang w:val="es-MX"/>
        </w:rPr>
      </w:pPr>
      <w:r w:rsidRPr="00D500C1">
        <w:rPr>
          <w:rFonts w:ascii="Times New Roman" w:hAnsi="Times New Roman"/>
          <w:color w:val="000000"/>
          <w:sz w:val="22"/>
          <w:szCs w:val="22"/>
          <w:lang w:val="es-MX"/>
        </w:rPr>
        <w:t>EQUIPO E INSTRUMENTOS DISPONIBLES</w:t>
      </w:r>
    </w:p>
    <w:p w:rsidR="00C04C6E" w:rsidRPr="00D500C1" w:rsidRDefault="00C04C6E" w:rsidP="00C04C6E">
      <w:pPr>
        <w:rPr>
          <w:rFonts w:ascii="Times New Roman" w:hAnsi="Times New Roman"/>
          <w:lang w:val="es-MX" w:eastAsia="hi-IN" w:bidi="hi-IN"/>
        </w:rPr>
      </w:pPr>
    </w:p>
    <w:p w:rsidR="00C04C6E" w:rsidRPr="00D500C1" w:rsidRDefault="00C04C6E" w:rsidP="00C04C6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Señores</w:t>
      </w:r>
    </w:p>
    <w:p w:rsidR="00C04C6E" w:rsidRPr="00D500C1" w:rsidRDefault="00C04C6E" w:rsidP="00C04C6E">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Corporación Financiera Nacional B.P.</w:t>
      </w:r>
    </w:p>
    <w:p w:rsidR="00C04C6E" w:rsidRPr="00D500C1" w:rsidRDefault="00C04C6E" w:rsidP="00C04C6E">
      <w:pPr>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Presente.</w:t>
      </w:r>
    </w:p>
    <w:p w:rsidR="00C04C6E" w:rsidRPr="00D500C1" w:rsidRDefault="00C04C6E" w:rsidP="00C04C6E">
      <w:pPr>
        <w:pStyle w:val="Standard"/>
        <w:tabs>
          <w:tab w:val="left" w:pos="426"/>
        </w:tabs>
        <w:jc w:val="both"/>
        <w:rPr>
          <w:rFonts w:eastAsia="Times New Roman" w:cs="Times New Roman"/>
          <w:sz w:val="22"/>
          <w:szCs w:val="22"/>
          <w:lang w:eastAsia="hi-IN"/>
        </w:rPr>
      </w:pPr>
      <w:r w:rsidRPr="00D500C1">
        <w:rPr>
          <w:rFonts w:eastAsia="Times New Roman" w:cs="Times New Roman"/>
          <w:sz w:val="22"/>
          <w:szCs w:val="22"/>
          <w:lang w:eastAsia="hi-IN"/>
        </w:rPr>
        <w:t xml:space="preserve">El que suscribe, en atención a la invitación efectuada por la Corporación Financiera Nacional B.P., para </w:t>
      </w:r>
      <w:r w:rsidR="00553A76" w:rsidRPr="00D500C1">
        <w:rPr>
          <w:rFonts w:eastAsia="Times New Roman" w:cs="Times New Roman"/>
          <w:sz w:val="22"/>
          <w:szCs w:val="22"/>
          <w:lang w:eastAsia="hi-IN"/>
        </w:rPr>
        <w:t>realizar el</w:t>
      </w:r>
      <w:r w:rsidRPr="00D500C1">
        <w:rPr>
          <w:rFonts w:eastAsia="Times New Roman" w:cs="Times New Roman"/>
          <w:sz w:val="22"/>
          <w:szCs w:val="22"/>
          <w:lang w:eastAsia="hi-IN"/>
        </w:rPr>
        <w:t xml:space="preserve"> </w:t>
      </w:r>
      <w:r w:rsidR="00553A76" w:rsidRPr="00D500C1">
        <w:rPr>
          <w:rFonts w:cs="Times New Roman"/>
          <w:b/>
          <w:sz w:val="22"/>
          <w:szCs w:val="22"/>
        </w:rPr>
        <w:t>ESTUDIO TÉCNICO-ECONÓMICO, DISEÑOS Y/O REDISEÑOS QUE GARANTICEN LA POSTERIOR IMPLEMENTACIÓN CORRECTA Y PUESTA EN MARCHA DEL SISTEMA DE EXTINCIÓN, DETECCIÓN, Y PROTECCIONES COMPLEMENTARIAS CONTRA INCENDIOS EN EL EDIFICIO MATRIZ GYE DE LA CFN B.P.</w:t>
      </w:r>
      <w:r w:rsidRPr="00D500C1">
        <w:rPr>
          <w:rFonts w:eastAsia="Times New Roman" w:cs="Times New Roman"/>
          <w:sz w:val="22"/>
          <w:szCs w:val="22"/>
          <w:lang w:eastAsia="hi-IN"/>
        </w:rPr>
        <w:t>, luego de examinar la documentación solicitada en otros parámetro</w:t>
      </w:r>
      <w:r w:rsidR="005026BE" w:rsidRPr="00D500C1">
        <w:rPr>
          <w:rFonts w:eastAsia="Times New Roman" w:cs="Times New Roman"/>
          <w:sz w:val="22"/>
          <w:szCs w:val="22"/>
          <w:lang w:eastAsia="hi-IN"/>
        </w:rPr>
        <w:t>s detallados en el numeral 4.1.5</w:t>
      </w:r>
      <w:r w:rsidRPr="00D500C1">
        <w:rPr>
          <w:rFonts w:eastAsia="Times New Roman" w:cs="Times New Roman"/>
          <w:sz w:val="22"/>
          <w:szCs w:val="22"/>
          <w:lang w:eastAsia="hi-IN"/>
        </w:rPr>
        <w:t xml:space="preserve">. </w:t>
      </w:r>
      <w:proofErr w:type="gramStart"/>
      <w:r w:rsidRPr="00D500C1">
        <w:rPr>
          <w:rFonts w:eastAsia="Times New Roman" w:cs="Times New Roman"/>
          <w:sz w:val="22"/>
          <w:szCs w:val="22"/>
          <w:lang w:eastAsia="hi-IN"/>
        </w:rPr>
        <w:t>de</w:t>
      </w:r>
      <w:proofErr w:type="gramEnd"/>
      <w:r w:rsidRPr="00D500C1">
        <w:rPr>
          <w:rFonts w:eastAsia="Times New Roman" w:cs="Times New Roman"/>
          <w:sz w:val="22"/>
          <w:szCs w:val="22"/>
          <w:lang w:eastAsia="hi-IN"/>
        </w:rPr>
        <w:t xml:space="preserve"> las condiciones particulares </w:t>
      </w:r>
      <w:r w:rsidR="005026BE" w:rsidRPr="00D500C1">
        <w:rPr>
          <w:rFonts w:eastAsia="Times New Roman" w:cs="Times New Roman"/>
          <w:sz w:val="22"/>
          <w:szCs w:val="22"/>
          <w:lang w:eastAsia="hi-IN"/>
        </w:rPr>
        <w:t xml:space="preserve">del pliego </w:t>
      </w:r>
      <w:r w:rsidRPr="00D500C1">
        <w:rPr>
          <w:rFonts w:eastAsia="Times New Roman" w:cs="Times New Roman"/>
          <w:sz w:val="22"/>
          <w:szCs w:val="22"/>
          <w:lang w:eastAsia="hi-IN"/>
        </w:rPr>
        <w:t xml:space="preserve">del procedimiento de </w:t>
      </w:r>
      <w:r w:rsidR="00EA7FB2" w:rsidRPr="00D500C1">
        <w:rPr>
          <w:rFonts w:eastAsia="Times New Roman" w:cs="Times New Roman"/>
          <w:sz w:val="22"/>
          <w:szCs w:val="22"/>
          <w:lang w:eastAsia="hi-IN"/>
        </w:rPr>
        <w:t>Invitación y Selección</w:t>
      </w:r>
      <w:r w:rsidRPr="00D500C1">
        <w:rPr>
          <w:rFonts w:eastAsia="Times New Roman" w:cs="Times New Roman"/>
          <w:sz w:val="22"/>
          <w:szCs w:val="22"/>
          <w:lang w:eastAsia="hi-IN"/>
        </w:rPr>
        <w:t xml:space="preserve"> de Consultoría declara que cuenta con los siguientes equipos. </w:t>
      </w:r>
    </w:p>
    <w:p w:rsidR="00C04C6E" w:rsidRPr="00D500C1" w:rsidRDefault="00C04C6E" w:rsidP="003E022D">
      <w:pPr>
        <w:pStyle w:val="Standard"/>
        <w:tabs>
          <w:tab w:val="left" w:pos="426"/>
        </w:tabs>
        <w:jc w:val="center"/>
        <w:rPr>
          <w:rFonts w:eastAsia="Times New Roman" w:cs="Times New Roman"/>
          <w:sz w:val="22"/>
          <w:szCs w:val="22"/>
          <w:lang w:eastAsia="hi-IN"/>
        </w:rPr>
      </w:pPr>
    </w:p>
    <w:tbl>
      <w:tblPr>
        <w:tblpPr w:leftFromText="141" w:rightFromText="141" w:vertAnchor="text" w:horzAnchor="margin" w:tblpY="40"/>
        <w:tblW w:w="5000" w:type="pct"/>
        <w:tblCellMar>
          <w:left w:w="70" w:type="dxa"/>
          <w:right w:w="70" w:type="dxa"/>
        </w:tblCellMar>
        <w:tblLook w:val="04A0" w:firstRow="1" w:lastRow="0" w:firstColumn="1" w:lastColumn="0" w:noHBand="0" w:noVBand="1"/>
      </w:tblPr>
      <w:tblGrid>
        <w:gridCol w:w="782"/>
        <w:gridCol w:w="2566"/>
        <w:gridCol w:w="2268"/>
        <w:gridCol w:w="1514"/>
        <w:gridCol w:w="1514"/>
      </w:tblGrid>
      <w:tr w:rsidR="00C04C6E" w:rsidRPr="00D500C1" w:rsidTr="00553A76">
        <w:trPr>
          <w:trHeight w:val="258"/>
        </w:trPr>
        <w:tc>
          <w:tcPr>
            <w:tcW w:w="452"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C04C6E" w:rsidRPr="00D500C1" w:rsidRDefault="00C04C6E" w:rsidP="003965BF">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NRO.</w:t>
            </w:r>
          </w:p>
        </w:tc>
        <w:tc>
          <w:tcPr>
            <w:tcW w:w="1484" w:type="pct"/>
            <w:tcBorders>
              <w:top w:val="single" w:sz="4" w:space="0" w:color="auto"/>
              <w:left w:val="nil"/>
              <w:bottom w:val="single" w:sz="4" w:space="0" w:color="auto"/>
              <w:right w:val="single" w:sz="4" w:space="0" w:color="auto"/>
            </w:tcBorders>
            <w:shd w:val="clear" w:color="000000" w:fill="D9D9D9"/>
            <w:vAlign w:val="center"/>
            <w:hideMark/>
          </w:tcPr>
          <w:p w:rsidR="00C04C6E" w:rsidRPr="00D500C1" w:rsidRDefault="00C04C6E" w:rsidP="003965BF">
            <w:pPr>
              <w:spacing w:after="0" w:line="240" w:lineRule="auto"/>
              <w:jc w:val="center"/>
              <w:rPr>
                <w:rFonts w:ascii="Times New Roman" w:eastAsia="Times New Roman" w:hAnsi="Times New Roman"/>
                <w:b/>
                <w:bCs/>
                <w:color w:val="000000"/>
                <w:lang w:val="es-MX" w:eastAsia="es-MX"/>
              </w:rPr>
            </w:pPr>
            <w:r w:rsidRPr="00D500C1">
              <w:rPr>
                <w:rFonts w:ascii="Times New Roman" w:eastAsia="Times New Roman" w:hAnsi="Times New Roman"/>
                <w:b/>
                <w:bCs/>
                <w:color w:val="000000"/>
                <w:lang w:eastAsia="es-MX"/>
              </w:rPr>
              <w:t xml:space="preserve">PARÁMETRO SOLICITADO </w:t>
            </w:r>
          </w:p>
        </w:tc>
        <w:tc>
          <w:tcPr>
            <w:tcW w:w="1312" w:type="pct"/>
            <w:tcBorders>
              <w:top w:val="single" w:sz="4" w:space="0" w:color="auto"/>
              <w:left w:val="nil"/>
              <w:bottom w:val="single" w:sz="4" w:space="0" w:color="auto"/>
              <w:right w:val="single" w:sz="4" w:space="0" w:color="auto"/>
            </w:tcBorders>
            <w:shd w:val="clear" w:color="000000" w:fill="D9D9D9"/>
            <w:vAlign w:val="center"/>
            <w:hideMark/>
          </w:tcPr>
          <w:p w:rsidR="00C04C6E" w:rsidRPr="00D500C1" w:rsidRDefault="00C04C6E" w:rsidP="003965BF">
            <w:pPr>
              <w:spacing w:after="0" w:line="240" w:lineRule="auto"/>
              <w:jc w:val="center"/>
              <w:rPr>
                <w:rFonts w:ascii="Times New Roman" w:eastAsia="Times New Roman" w:hAnsi="Times New Roman"/>
                <w:b/>
                <w:bCs/>
                <w:color w:val="000000"/>
                <w:lang w:eastAsia="es-MX"/>
              </w:rPr>
            </w:pPr>
            <w:r w:rsidRPr="00D500C1">
              <w:rPr>
                <w:rFonts w:ascii="Times New Roman" w:eastAsia="Times New Roman" w:hAnsi="Times New Roman"/>
                <w:b/>
                <w:bCs/>
                <w:color w:val="000000"/>
                <w:lang w:eastAsia="es-MX"/>
              </w:rPr>
              <w:t>CARACTERÍSTICAS</w:t>
            </w:r>
          </w:p>
        </w:tc>
        <w:tc>
          <w:tcPr>
            <w:tcW w:w="876" w:type="pct"/>
            <w:tcBorders>
              <w:top w:val="single" w:sz="4" w:space="0" w:color="auto"/>
              <w:left w:val="nil"/>
              <w:bottom w:val="single" w:sz="4" w:space="0" w:color="auto"/>
              <w:right w:val="single" w:sz="4" w:space="0" w:color="auto"/>
            </w:tcBorders>
            <w:shd w:val="clear" w:color="000000" w:fill="D9D9D9"/>
          </w:tcPr>
          <w:p w:rsidR="00C04C6E" w:rsidRPr="00D500C1" w:rsidRDefault="00C04C6E" w:rsidP="003965BF">
            <w:pPr>
              <w:spacing w:after="0" w:line="240" w:lineRule="auto"/>
              <w:jc w:val="center"/>
              <w:rPr>
                <w:rFonts w:ascii="Times New Roman" w:eastAsia="Times New Roman" w:hAnsi="Times New Roman"/>
                <w:b/>
                <w:bCs/>
                <w:color w:val="000000"/>
                <w:lang w:eastAsia="es-MX"/>
              </w:rPr>
            </w:pPr>
            <w:r w:rsidRPr="00D500C1">
              <w:rPr>
                <w:rFonts w:ascii="Times New Roman" w:eastAsia="Times New Roman" w:hAnsi="Times New Roman"/>
                <w:b/>
                <w:bCs/>
                <w:color w:val="000000"/>
                <w:lang w:eastAsia="es-MX"/>
              </w:rPr>
              <w:t>CANTIDAD</w:t>
            </w:r>
          </w:p>
        </w:tc>
        <w:tc>
          <w:tcPr>
            <w:tcW w:w="876" w:type="pct"/>
            <w:tcBorders>
              <w:top w:val="single" w:sz="4" w:space="0" w:color="auto"/>
              <w:left w:val="single" w:sz="4" w:space="0" w:color="auto"/>
              <w:bottom w:val="single" w:sz="4" w:space="0" w:color="auto"/>
              <w:right w:val="single" w:sz="4" w:space="0" w:color="auto"/>
            </w:tcBorders>
            <w:shd w:val="clear" w:color="000000" w:fill="D9D9D9"/>
          </w:tcPr>
          <w:p w:rsidR="00C04C6E" w:rsidRPr="00D500C1" w:rsidRDefault="00C04C6E" w:rsidP="003965BF">
            <w:pPr>
              <w:spacing w:after="0" w:line="240" w:lineRule="auto"/>
              <w:jc w:val="center"/>
              <w:rPr>
                <w:rFonts w:ascii="Times New Roman" w:eastAsia="Times New Roman" w:hAnsi="Times New Roman"/>
                <w:b/>
                <w:bCs/>
                <w:color w:val="000000"/>
                <w:lang w:eastAsia="es-MX"/>
              </w:rPr>
            </w:pPr>
            <w:r w:rsidRPr="00D500C1">
              <w:rPr>
                <w:rFonts w:ascii="Times New Roman" w:eastAsia="Times New Roman" w:hAnsi="Times New Roman"/>
                <w:b/>
                <w:bCs/>
                <w:color w:val="000000"/>
                <w:lang w:eastAsia="es-MX"/>
              </w:rPr>
              <w:t>PRESENTA</w:t>
            </w:r>
          </w:p>
        </w:tc>
      </w:tr>
      <w:tr w:rsidR="00C04C6E" w:rsidRPr="00D500C1" w:rsidTr="00553A76">
        <w:trPr>
          <w:trHeight w:val="300"/>
        </w:trPr>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04C6E" w:rsidRPr="00D500C1" w:rsidRDefault="00C04C6E" w:rsidP="003965BF">
            <w:pPr>
              <w:pStyle w:val="Standard"/>
              <w:tabs>
                <w:tab w:val="left" w:pos="426"/>
              </w:tabs>
              <w:jc w:val="center"/>
              <w:rPr>
                <w:rFonts w:eastAsia="Times New Roman" w:cs="Times New Roman"/>
                <w:sz w:val="22"/>
                <w:szCs w:val="22"/>
                <w:lang w:eastAsia="hi-IN"/>
              </w:rPr>
            </w:pPr>
            <w:r w:rsidRPr="00D500C1">
              <w:rPr>
                <w:rFonts w:eastAsia="Times New Roman" w:cs="Times New Roman"/>
                <w:sz w:val="22"/>
                <w:szCs w:val="22"/>
                <w:lang w:eastAsia="hi-IN"/>
              </w:rPr>
              <w:t>1</w:t>
            </w:r>
          </w:p>
        </w:tc>
        <w:tc>
          <w:tcPr>
            <w:tcW w:w="1484" w:type="pct"/>
            <w:tcBorders>
              <w:top w:val="single" w:sz="4" w:space="0" w:color="auto"/>
              <w:left w:val="nil"/>
              <w:bottom w:val="single" w:sz="4" w:space="0" w:color="auto"/>
              <w:right w:val="single" w:sz="4" w:space="0" w:color="auto"/>
            </w:tcBorders>
            <w:shd w:val="clear" w:color="auto" w:fill="auto"/>
            <w:vAlign w:val="center"/>
          </w:tcPr>
          <w:p w:rsidR="00C04C6E" w:rsidRPr="00D500C1" w:rsidRDefault="00C04C6E" w:rsidP="003965BF">
            <w:pPr>
              <w:pStyle w:val="Standard"/>
              <w:tabs>
                <w:tab w:val="left" w:pos="426"/>
              </w:tabs>
              <w:jc w:val="center"/>
              <w:rPr>
                <w:rFonts w:eastAsia="Times New Roman" w:cs="Times New Roman"/>
                <w:sz w:val="22"/>
                <w:szCs w:val="22"/>
                <w:lang w:eastAsia="hi-IN"/>
              </w:rPr>
            </w:pPr>
          </w:p>
        </w:tc>
        <w:tc>
          <w:tcPr>
            <w:tcW w:w="1312" w:type="pct"/>
            <w:tcBorders>
              <w:top w:val="single" w:sz="4" w:space="0" w:color="auto"/>
              <w:left w:val="nil"/>
              <w:bottom w:val="single" w:sz="4" w:space="0" w:color="auto"/>
              <w:right w:val="single" w:sz="4" w:space="0" w:color="auto"/>
            </w:tcBorders>
            <w:shd w:val="clear" w:color="auto" w:fill="auto"/>
            <w:vAlign w:val="center"/>
          </w:tcPr>
          <w:p w:rsidR="00C04C6E" w:rsidRPr="00D500C1" w:rsidRDefault="00C04C6E" w:rsidP="003965BF">
            <w:pPr>
              <w:jc w:val="center"/>
              <w:rPr>
                <w:rFonts w:ascii="Times New Roman" w:eastAsia="Times New Roman" w:hAnsi="Times New Roman"/>
                <w:iCs/>
                <w:lang w:val="es-ES" w:eastAsia="es-ES"/>
              </w:rPr>
            </w:pPr>
          </w:p>
        </w:tc>
        <w:tc>
          <w:tcPr>
            <w:tcW w:w="876" w:type="pct"/>
            <w:tcBorders>
              <w:top w:val="single" w:sz="4" w:space="0" w:color="auto"/>
              <w:left w:val="nil"/>
              <w:bottom w:val="single" w:sz="4" w:space="0" w:color="auto"/>
              <w:right w:val="single" w:sz="4" w:space="0" w:color="auto"/>
            </w:tcBorders>
          </w:tcPr>
          <w:p w:rsidR="00C04C6E" w:rsidRPr="00D500C1" w:rsidRDefault="00C04C6E" w:rsidP="003965BF">
            <w:pPr>
              <w:pStyle w:val="Standard"/>
              <w:tabs>
                <w:tab w:val="left" w:pos="426"/>
              </w:tabs>
              <w:jc w:val="center"/>
              <w:rPr>
                <w:rFonts w:eastAsia="Times New Roman" w:cs="Times New Roman"/>
                <w:sz w:val="22"/>
                <w:szCs w:val="22"/>
                <w:lang w:eastAsia="hi-IN"/>
              </w:rPr>
            </w:pPr>
          </w:p>
        </w:tc>
        <w:tc>
          <w:tcPr>
            <w:tcW w:w="876" w:type="pct"/>
            <w:tcBorders>
              <w:top w:val="single" w:sz="4" w:space="0" w:color="auto"/>
              <w:left w:val="single" w:sz="4" w:space="0" w:color="auto"/>
              <w:bottom w:val="single" w:sz="4" w:space="0" w:color="auto"/>
              <w:right w:val="single" w:sz="4" w:space="0" w:color="auto"/>
            </w:tcBorders>
          </w:tcPr>
          <w:p w:rsidR="00C04C6E" w:rsidRPr="00D500C1" w:rsidRDefault="00C04C6E" w:rsidP="003965BF">
            <w:pPr>
              <w:pStyle w:val="Standard"/>
              <w:tabs>
                <w:tab w:val="left" w:pos="426"/>
              </w:tabs>
              <w:jc w:val="both"/>
              <w:rPr>
                <w:rFonts w:eastAsia="Times New Roman" w:cs="Times New Roman"/>
                <w:sz w:val="22"/>
                <w:szCs w:val="22"/>
                <w:lang w:eastAsia="hi-IN"/>
              </w:rPr>
            </w:pPr>
          </w:p>
        </w:tc>
      </w:tr>
      <w:tr w:rsidR="00553A76" w:rsidRPr="00D500C1" w:rsidTr="00553A76">
        <w:trPr>
          <w:trHeight w:val="300"/>
        </w:trPr>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553A76" w:rsidRPr="00D500C1" w:rsidRDefault="00553A76" w:rsidP="003965BF">
            <w:pPr>
              <w:pStyle w:val="Standard"/>
              <w:tabs>
                <w:tab w:val="left" w:pos="426"/>
              </w:tabs>
              <w:jc w:val="center"/>
              <w:rPr>
                <w:rFonts w:eastAsia="Times New Roman" w:cs="Times New Roman"/>
                <w:sz w:val="22"/>
                <w:szCs w:val="22"/>
                <w:lang w:eastAsia="hi-IN"/>
              </w:rPr>
            </w:pPr>
          </w:p>
        </w:tc>
        <w:tc>
          <w:tcPr>
            <w:tcW w:w="1484"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3965BF">
            <w:pPr>
              <w:pStyle w:val="Standard"/>
              <w:tabs>
                <w:tab w:val="left" w:pos="426"/>
              </w:tabs>
              <w:jc w:val="center"/>
              <w:rPr>
                <w:rFonts w:eastAsia="Times New Roman" w:cs="Times New Roman"/>
                <w:sz w:val="22"/>
                <w:szCs w:val="22"/>
                <w:lang w:eastAsia="hi-IN"/>
              </w:rPr>
            </w:pPr>
          </w:p>
        </w:tc>
        <w:tc>
          <w:tcPr>
            <w:tcW w:w="1312"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3965BF">
            <w:pPr>
              <w:jc w:val="center"/>
              <w:rPr>
                <w:rFonts w:ascii="Times New Roman" w:eastAsia="Times New Roman" w:hAnsi="Times New Roman"/>
                <w:iCs/>
                <w:lang w:val="es-ES" w:eastAsia="es-ES"/>
              </w:rPr>
            </w:pPr>
          </w:p>
        </w:tc>
        <w:tc>
          <w:tcPr>
            <w:tcW w:w="876" w:type="pct"/>
            <w:tcBorders>
              <w:top w:val="single" w:sz="4" w:space="0" w:color="auto"/>
              <w:left w:val="nil"/>
              <w:bottom w:val="single" w:sz="4" w:space="0" w:color="auto"/>
              <w:right w:val="single" w:sz="4" w:space="0" w:color="auto"/>
            </w:tcBorders>
          </w:tcPr>
          <w:p w:rsidR="00553A76" w:rsidRPr="00D500C1" w:rsidRDefault="00553A76" w:rsidP="003965BF">
            <w:pPr>
              <w:pStyle w:val="Standard"/>
              <w:tabs>
                <w:tab w:val="left" w:pos="426"/>
              </w:tabs>
              <w:jc w:val="center"/>
              <w:rPr>
                <w:rFonts w:eastAsia="Times New Roman" w:cs="Times New Roman"/>
                <w:sz w:val="22"/>
                <w:szCs w:val="22"/>
                <w:lang w:eastAsia="hi-IN"/>
              </w:rPr>
            </w:pPr>
          </w:p>
        </w:tc>
        <w:tc>
          <w:tcPr>
            <w:tcW w:w="876" w:type="pct"/>
            <w:tcBorders>
              <w:top w:val="single" w:sz="4" w:space="0" w:color="auto"/>
              <w:left w:val="single" w:sz="4" w:space="0" w:color="auto"/>
              <w:bottom w:val="single" w:sz="4" w:space="0" w:color="auto"/>
              <w:right w:val="single" w:sz="4" w:space="0" w:color="auto"/>
            </w:tcBorders>
          </w:tcPr>
          <w:p w:rsidR="00553A76" w:rsidRPr="00D500C1" w:rsidRDefault="00553A76" w:rsidP="003965BF">
            <w:pPr>
              <w:pStyle w:val="Standard"/>
              <w:tabs>
                <w:tab w:val="left" w:pos="426"/>
              </w:tabs>
              <w:jc w:val="both"/>
              <w:rPr>
                <w:rFonts w:eastAsia="Times New Roman" w:cs="Times New Roman"/>
                <w:sz w:val="22"/>
                <w:szCs w:val="22"/>
                <w:lang w:eastAsia="hi-IN"/>
              </w:rPr>
            </w:pPr>
          </w:p>
        </w:tc>
      </w:tr>
      <w:tr w:rsidR="00553A76" w:rsidRPr="00D500C1" w:rsidTr="00553A76">
        <w:trPr>
          <w:trHeight w:val="300"/>
        </w:trPr>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553A76" w:rsidRPr="00D500C1" w:rsidRDefault="00553A76" w:rsidP="003965BF">
            <w:pPr>
              <w:pStyle w:val="Standard"/>
              <w:tabs>
                <w:tab w:val="left" w:pos="426"/>
              </w:tabs>
              <w:jc w:val="center"/>
              <w:rPr>
                <w:rFonts w:eastAsia="Times New Roman" w:cs="Times New Roman"/>
                <w:sz w:val="22"/>
                <w:szCs w:val="22"/>
                <w:lang w:eastAsia="hi-IN"/>
              </w:rPr>
            </w:pPr>
          </w:p>
        </w:tc>
        <w:tc>
          <w:tcPr>
            <w:tcW w:w="1484"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3965BF">
            <w:pPr>
              <w:pStyle w:val="Standard"/>
              <w:tabs>
                <w:tab w:val="left" w:pos="426"/>
              </w:tabs>
              <w:jc w:val="center"/>
              <w:rPr>
                <w:rFonts w:eastAsia="Times New Roman" w:cs="Times New Roman"/>
                <w:sz w:val="22"/>
                <w:szCs w:val="22"/>
                <w:lang w:eastAsia="hi-IN"/>
              </w:rPr>
            </w:pPr>
          </w:p>
        </w:tc>
        <w:tc>
          <w:tcPr>
            <w:tcW w:w="1312" w:type="pct"/>
            <w:tcBorders>
              <w:top w:val="single" w:sz="4" w:space="0" w:color="auto"/>
              <w:left w:val="nil"/>
              <w:bottom w:val="single" w:sz="4" w:space="0" w:color="auto"/>
              <w:right w:val="single" w:sz="4" w:space="0" w:color="auto"/>
            </w:tcBorders>
            <w:shd w:val="clear" w:color="auto" w:fill="auto"/>
            <w:vAlign w:val="center"/>
          </w:tcPr>
          <w:p w:rsidR="00553A76" w:rsidRPr="00D500C1" w:rsidRDefault="00553A76" w:rsidP="003965BF">
            <w:pPr>
              <w:jc w:val="center"/>
              <w:rPr>
                <w:rFonts w:ascii="Times New Roman" w:eastAsia="Times New Roman" w:hAnsi="Times New Roman"/>
                <w:iCs/>
                <w:lang w:val="es-ES" w:eastAsia="es-ES"/>
              </w:rPr>
            </w:pPr>
          </w:p>
        </w:tc>
        <w:tc>
          <w:tcPr>
            <w:tcW w:w="876" w:type="pct"/>
            <w:tcBorders>
              <w:top w:val="single" w:sz="4" w:space="0" w:color="auto"/>
              <w:left w:val="nil"/>
              <w:bottom w:val="single" w:sz="4" w:space="0" w:color="auto"/>
              <w:right w:val="single" w:sz="4" w:space="0" w:color="auto"/>
            </w:tcBorders>
          </w:tcPr>
          <w:p w:rsidR="00553A76" w:rsidRPr="00D500C1" w:rsidRDefault="00553A76" w:rsidP="003965BF">
            <w:pPr>
              <w:pStyle w:val="Standard"/>
              <w:tabs>
                <w:tab w:val="left" w:pos="426"/>
              </w:tabs>
              <w:jc w:val="center"/>
              <w:rPr>
                <w:rFonts w:eastAsia="Times New Roman" w:cs="Times New Roman"/>
                <w:sz w:val="22"/>
                <w:szCs w:val="22"/>
                <w:lang w:eastAsia="hi-IN"/>
              </w:rPr>
            </w:pPr>
          </w:p>
        </w:tc>
        <w:tc>
          <w:tcPr>
            <w:tcW w:w="876" w:type="pct"/>
            <w:tcBorders>
              <w:top w:val="single" w:sz="4" w:space="0" w:color="auto"/>
              <w:left w:val="single" w:sz="4" w:space="0" w:color="auto"/>
              <w:bottom w:val="single" w:sz="4" w:space="0" w:color="auto"/>
              <w:right w:val="single" w:sz="4" w:space="0" w:color="auto"/>
            </w:tcBorders>
          </w:tcPr>
          <w:p w:rsidR="00553A76" w:rsidRPr="00D500C1" w:rsidRDefault="00553A76" w:rsidP="003965BF">
            <w:pPr>
              <w:pStyle w:val="Standard"/>
              <w:tabs>
                <w:tab w:val="left" w:pos="426"/>
              </w:tabs>
              <w:jc w:val="both"/>
              <w:rPr>
                <w:rFonts w:eastAsia="Times New Roman" w:cs="Times New Roman"/>
                <w:sz w:val="22"/>
                <w:szCs w:val="22"/>
                <w:lang w:eastAsia="hi-IN"/>
              </w:rPr>
            </w:pPr>
          </w:p>
        </w:tc>
      </w:tr>
    </w:tbl>
    <w:p w:rsidR="00C04C6E" w:rsidRPr="00D500C1" w:rsidRDefault="00C04C6E" w:rsidP="00C04C6E">
      <w:pPr>
        <w:pStyle w:val="Standard"/>
        <w:tabs>
          <w:tab w:val="left" w:pos="426"/>
        </w:tabs>
        <w:jc w:val="both"/>
        <w:rPr>
          <w:rFonts w:eastAsia="Times New Roman" w:cs="Times New Roman"/>
          <w:sz w:val="22"/>
          <w:szCs w:val="22"/>
          <w:lang w:eastAsia="hi-IN"/>
        </w:rPr>
      </w:pPr>
    </w:p>
    <w:p w:rsidR="00C04C6E" w:rsidRPr="00D500C1" w:rsidRDefault="00C04C6E" w:rsidP="00C04C6E">
      <w:pPr>
        <w:pStyle w:val="Standard"/>
        <w:tabs>
          <w:tab w:val="left" w:pos="426"/>
        </w:tabs>
        <w:jc w:val="both"/>
        <w:rPr>
          <w:rFonts w:eastAsia="Times New Roman" w:cs="Times New Roman"/>
          <w:sz w:val="22"/>
          <w:szCs w:val="22"/>
          <w:lang w:eastAsia="hi-IN"/>
        </w:rPr>
      </w:pPr>
    </w:p>
    <w:p w:rsidR="00C04C6E" w:rsidRPr="00D500C1" w:rsidRDefault="00C04C6E" w:rsidP="00C04C6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Para constancia de lo indicado, suscribo este formulario,</w:t>
      </w:r>
    </w:p>
    <w:p w:rsidR="00C04C6E" w:rsidRPr="00D500C1" w:rsidRDefault="00C04C6E" w:rsidP="00C04C6E">
      <w:pPr>
        <w:spacing w:after="0" w:line="240" w:lineRule="auto"/>
        <w:rPr>
          <w:rFonts w:ascii="Times New Roman" w:eastAsia="Times New Roman" w:hAnsi="Times New Roman"/>
          <w:spacing w:val="-2"/>
          <w:lang w:eastAsia="hi-IN" w:bidi="hi-IN"/>
        </w:rPr>
      </w:pPr>
    </w:p>
    <w:p w:rsidR="00C04C6E" w:rsidRPr="00D500C1" w:rsidRDefault="00C04C6E" w:rsidP="00C04C6E">
      <w:pPr>
        <w:spacing w:after="0" w:line="240" w:lineRule="auto"/>
        <w:rPr>
          <w:rFonts w:ascii="Times New Roman" w:eastAsia="Times New Roman" w:hAnsi="Times New Roman"/>
          <w:spacing w:val="-2"/>
          <w:lang w:eastAsia="hi-IN" w:bidi="hi-IN"/>
        </w:rPr>
      </w:pPr>
    </w:p>
    <w:p w:rsidR="00C04C6E" w:rsidRPr="00D500C1" w:rsidRDefault="00C04C6E" w:rsidP="00C04C6E">
      <w:pPr>
        <w:spacing w:after="0" w:line="240" w:lineRule="auto"/>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_____________________________________</w:t>
      </w:r>
    </w:p>
    <w:p w:rsidR="00C04C6E" w:rsidRPr="00D500C1" w:rsidRDefault="00C04C6E" w:rsidP="00C04C6E">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 xml:space="preserve">FIRMA DEL OFERENTE, SU REPRESENTANTE LEGAL, APODERADO O </w:t>
      </w:r>
    </w:p>
    <w:p w:rsidR="00C04C6E" w:rsidRPr="00D500C1" w:rsidRDefault="00C04C6E" w:rsidP="00C04C6E">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PROCURADOR COMÚN (según el caso)</w:t>
      </w:r>
    </w:p>
    <w:p w:rsidR="00C04C6E" w:rsidRPr="00D500C1" w:rsidRDefault="00C04C6E" w:rsidP="00C04C6E">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C04C6E" w:rsidRPr="00D500C1" w:rsidRDefault="00C04C6E" w:rsidP="00C04C6E">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D500C1">
        <w:rPr>
          <w:rFonts w:ascii="Times New Roman" w:eastAsia="Times New Roman" w:hAnsi="Times New Roman"/>
          <w:i/>
          <w:spacing w:val="-2"/>
          <w:lang w:eastAsia="hi-IN" w:bidi="hi-IN"/>
        </w:rPr>
        <w:t>(Lugar y fecha)</w:t>
      </w:r>
    </w:p>
    <w:p w:rsidR="00C04C6E" w:rsidRPr="00D500C1" w:rsidRDefault="00C04C6E" w:rsidP="00C04C6E">
      <w:pPr>
        <w:rPr>
          <w:rFonts w:ascii="Times New Roman" w:hAnsi="Times New Roman"/>
          <w:lang w:val="es-MX" w:eastAsia="hi-IN" w:bidi="hi-IN"/>
        </w:rPr>
      </w:pPr>
    </w:p>
    <w:p w:rsidR="00510BA3" w:rsidRPr="00D500C1" w:rsidRDefault="00510BA3" w:rsidP="00C04C6E">
      <w:pPr>
        <w:rPr>
          <w:rFonts w:ascii="Times New Roman" w:hAnsi="Times New Roman"/>
          <w:b/>
          <w:i/>
          <w:color w:val="000000"/>
        </w:rPr>
      </w:pPr>
      <w:r w:rsidRPr="00D500C1">
        <w:rPr>
          <w:rFonts w:ascii="Times New Roman" w:hAnsi="Times New Roman"/>
          <w:b/>
          <w:i/>
          <w:color w:val="000000"/>
        </w:rPr>
        <w:t>Nota:</w:t>
      </w:r>
    </w:p>
    <w:p w:rsidR="00510BA3" w:rsidRPr="00D500C1" w:rsidRDefault="003D0C98" w:rsidP="00510BA3">
      <w:pPr>
        <w:spacing w:after="0" w:line="240" w:lineRule="auto"/>
        <w:jc w:val="both"/>
        <w:rPr>
          <w:rFonts w:ascii="Times New Roman" w:hAnsi="Times New Roman"/>
          <w:i/>
          <w:color w:val="7F7F7F"/>
        </w:rPr>
      </w:pPr>
      <w:r w:rsidRPr="00D500C1">
        <w:rPr>
          <w:rFonts w:ascii="Times New Roman" w:hAnsi="Times New Roman"/>
          <w:i/>
          <w:color w:val="7F7F7F"/>
        </w:rPr>
        <w:t>En caso que los equipos sean de propiedad del contratista deberá incluir los soportes respectivos (factura o carta de venta), si dichos equipos van a ser adquiridos se deberá adjuntar carta de intención de venta del proveedor o proveedores; y, si los equipos van a ser alquilados, se deberá presentar una carta de compromiso de alquiler.</w:t>
      </w:r>
    </w:p>
    <w:p w:rsidR="00C04C6E" w:rsidRPr="00D500C1" w:rsidRDefault="00C04C6E" w:rsidP="00C04C6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 xml:space="preserve"> </w:t>
      </w:r>
    </w:p>
    <w:p w:rsidR="00C04C6E" w:rsidRPr="00D500C1" w:rsidRDefault="00C04C6E" w:rsidP="0007458E">
      <w:pPr>
        <w:spacing w:after="0" w:line="240" w:lineRule="auto"/>
        <w:jc w:val="center"/>
        <w:rPr>
          <w:rFonts w:ascii="Times New Roman" w:eastAsia="Times New Roman" w:hAnsi="Times New Roman"/>
          <w:b/>
          <w:lang w:eastAsia="hi-IN" w:bidi="hi-IN"/>
        </w:rPr>
      </w:pPr>
    </w:p>
    <w:p w:rsidR="00C04C6E" w:rsidRPr="00D500C1" w:rsidRDefault="00C04C6E" w:rsidP="0007458E">
      <w:pPr>
        <w:spacing w:after="0" w:line="240" w:lineRule="auto"/>
        <w:jc w:val="center"/>
        <w:rPr>
          <w:rFonts w:ascii="Times New Roman" w:eastAsia="Times New Roman" w:hAnsi="Times New Roman"/>
          <w:b/>
          <w:lang w:eastAsia="hi-IN" w:bidi="hi-IN"/>
        </w:rPr>
      </w:pPr>
    </w:p>
    <w:p w:rsidR="00C04C6E" w:rsidRPr="00D500C1" w:rsidRDefault="00C04C6E" w:rsidP="0007458E">
      <w:pPr>
        <w:spacing w:after="0" w:line="240" w:lineRule="auto"/>
        <w:jc w:val="center"/>
        <w:rPr>
          <w:rFonts w:ascii="Times New Roman" w:eastAsia="Times New Roman" w:hAnsi="Times New Roman"/>
          <w:b/>
          <w:lang w:eastAsia="hi-IN" w:bidi="hi-IN"/>
        </w:rPr>
      </w:pPr>
    </w:p>
    <w:p w:rsidR="00C04C6E" w:rsidRPr="00D500C1" w:rsidRDefault="00C04C6E" w:rsidP="0007458E">
      <w:pPr>
        <w:spacing w:after="0" w:line="240" w:lineRule="auto"/>
        <w:jc w:val="center"/>
        <w:rPr>
          <w:rFonts w:ascii="Times New Roman" w:eastAsia="Times New Roman" w:hAnsi="Times New Roman"/>
          <w:b/>
          <w:lang w:eastAsia="hi-IN" w:bidi="hi-IN"/>
        </w:rPr>
      </w:pPr>
    </w:p>
    <w:p w:rsidR="00C04C6E" w:rsidRPr="00D500C1" w:rsidRDefault="00C04C6E" w:rsidP="0007458E">
      <w:pPr>
        <w:spacing w:after="0" w:line="240" w:lineRule="auto"/>
        <w:jc w:val="center"/>
        <w:rPr>
          <w:rFonts w:ascii="Times New Roman" w:eastAsia="Times New Roman" w:hAnsi="Times New Roman"/>
          <w:b/>
          <w:lang w:eastAsia="hi-IN" w:bidi="hi-IN"/>
        </w:rPr>
      </w:pPr>
    </w:p>
    <w:p w:rsidR="00C04C6E" w:rsidRPr="00D500C1" w:rsidRDefault="00C04C6E" w:rsidP="0007458E">
      <w:pPr>
        <w:spacing w:after="0" w:line="240" w:lineRule="auto"/>
        <w:jc w:val="center"/>
        <w:rPr>
          <w:rFonts w:ascii="Times New Roman" w:eastAsia="Times New Roman" w:hAnsi="Times New Roman"/>
          <w:b/>
          <w:lang w:eastAsia="hi-IN" w:bidi="hi-IN"/>
        </w:rPr>
      </w:pPr>
    </w:p>
    <w:p w:rsidR="003D0C98" w:rsidRPr="00D500C1" w:rsidRDefault="003D0C98" w:rsidP="0007458E">
      <w:pPr>
        <w:spacing w:after="0" w:line="240" w:lineRule="auto"/>
        <w:jc w:val="center"/>
        <w:rPr>
          <w:rFonts w:ascii="Times New Roman" w:eastAsia="Times New Roman" w:hAnsi="Times New Roman"/>
          <w:b/>
          <w:lang w:eastAsia="hi-IN" w:bidi="hi-IN"/>
        </w:rPr>
      </w:pPr>
    </w:p>
    <w:p w:rsidR="00C329F6" w:rsidRPr="00D500C1" w:rsidRDefault="005D2A1F" w:rsidP="0007458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lastRenderedPageBreak/>
        <w:t>INVITACIÓN Y SELECCIÓN</w:t>
      </w:r>
      <w:r w:rsidR="00C329F6" w:rsidRPr="00D500C1">
        <w:rPr>
          <w:rFonts w:ascii="Times New Roman" w:eastAsia="Times New Roman" w:hAnsi="Times New Roman"/>
          <w:b/>
          <w:lang w:eastAsia="hi-IN" w:bidi="hi-IN"/>
        </w:rPr>
        <w:t xml:space="preserve"> DE </w:t>
      </w:r>
      <w:r w:rsidR="00113394" w:rsidRPr="00D500C1">
        <w:rPr>
          <w:rFonts w:ascii="Times New Roman" w:eastAsia="Times New Roman" w:hAnsi="Times New Roman"/>
          <w:b/>
          <w:lang w:eastAsia="hi-IN" w:bidi="hi-IN"/>
        </w:rPr>
        <w:t>CONSULTORÍA</w:t>
      </w:r>
      <w:r w:rsidR="00C329F6" w:rsidRPr="00D500C1">
        <w:rPr>
          <w:rFonts w:ascii="Times New Roman" w:eastAsia="Times New Roman" w:hAnsi="Times New Roman"/>
          <w:b/>
          <w:lang w:eastAsia="hi-IN" w:bidi="hi-IN"/>
        </w:rPr>
        <w:t xml:space="preserve"> </w:t>
      </w:r>
    </w:p>
    <w:p w:rsidR="00C329F6" w:rsidRPr="00D500C1" w:rsidRDefault="00C329F6" w:rsidP="0007458E">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 xml:space="preserve">PROCESO NRO. </w:t>
      </w:r>
      <w:r w:rsidR="00406356" w:rsidRPr="00D500C1">
        <w:rPr>
          <w:rFonts w:ascii="Times New Roman" w:eastAsia="Times New Roman" w:hAnsi="Times New Roman"/>
          <w:b/>
          <w:lang w:eastAsia="hi-IN" w:bidi="hi-IN"/>
        </w:rPr>
        <w:t>RI-ISC-CFNGYE-00</w:t>
      </w:r>
      <w:r w:rsidR="00D500C1" w:rsidRPr="00D500C1">
        <w:rPr>
          <w:rFonts w:ascii="Times New Roman" w:eastAsia="Times New Roman" w:hAnsi="Times New Roman"/>
          <w:b/>
          <w:lang w:eastAsia="hi-IN" w:bidi="hi-IN"/>
        </w:rPr>
        <w:t>6</w:t>
      </w:r>
      <w:r w:rsidR="00406356" w:rsidRPr="00D500C1">
        <w:rPr>
          <w:rFonts w:ascii="Times New Roman" w:eastAsia="Times New Roman" w:hAnsi="Times New Roman"/>
          <w:b/>
          <w:lang w:eastAsia="hi-IN" w:bidi="hi-IN"/>
        </w:rPr>
        <w:t>-2020</w:t>
      </w:r>
    </w:p>
    <w:p w:rsidR="00C329F6" w:rsidRPr="00D500C1" w:rsidRDefault="00C329F6" w:rsidP="0007458E">
      <w:pPr>
        <w:spacing w:after="0" w:line="240" w:lineRule="auto"/>
        <w:jc w:val="center"/>
        <w:rPr>
          <w:rFonts w:ascii="Times New Roman" w:eastAsia="Times New Roman" w:hAnsi="Times New Roman"/>
          <w:b/>
          <w:lang w:eastAsia="hi-IN" w:bidi="hi-IN"/>
        </w:rPr>
      </w:pPr>
    </w:p>
    <w:p w:rsidR="00C329F6" w:rsidRPr="00D500C1" w:rsidRDefault="00C329F6" w:rsidP="0007458E">
      <w:pPr>
        <w:pStyle w:val="Ttulo1"/>
        <w:spacing w:before="0"/>
        <w:jc w:val="center"/>
        <w:rPr>
          <w:rFonts w:ascii="Times New Roman" w:hAnsi="Times New Roman"/>
          <w:color w:val="000000"/>
          <w:sz w:val="22"/>
          <w:szCs w:val="22"/>
          <w:lang w:val="es-MX"/>
        </w:rPr>
      </w:pPr>
      <w:r w:rsidRPr="00D500C1">
        <w:rPr>
          <w:rFonts w:ascii="Times New Roman" w:hAnsi="Times New Roman"/>
          <w:color w:val="000000"/>
          <w:sz w:val="22"/>
          <w:szCs w:val="22"/>
        </w:rPr>
        <w:t>FORMULARIO</w:t>
      </w:r>
      <w:r w:rsidRPr="00D500C1">
        <w:rPr>
          <w:rFonts w:ascii="Times New Roman" w:hAnsi="Times New Roman"/>
          <w:color w:val="000000"/>
          <w:sz w:val="22"/>
          <w:szCs w:val="22"/>
          <w:lang w:val="es-MX"/>
        </w:rPr>
        <w:t xml:space="preserve"> 1</w:t>
      </w:r>
      <w:r w:rsidR="00C04C6E" w:rsidRPr="00D500C1">
        <w:rPr>
          <w:rFonts w:ascii="Times New Roman" w:hAnsi="Times New Roman"/>
          <w:color w:val="000000"/>
          <w:sz w:val="22"/>
          <w:szCs w:val="22"/>
          <w:lang w:val="es-MX"/>
        </w:rPr>
        <w:t>1</w:t>
      </w:r>
    </w:p>
    <w:p w:rsidR="00113394" w:rsidRPr="00D500C1" w:rsidRDefault="00113394" w:rsidP="0007458E">
      <w:pPr>
        <w:spacing w:after="0" w:line="240" w:lineRule="auto"/>
        <w:ind w:left="360"/>
        <w:jc w:val="center"/>
        <w:rPr>
          <w:rFonts w:ascii="Times New Roman" w:eastAsia="Times New Roman" w:hAnsi="Times New Roman"/>
          <w:b/>
          <w:bCs/>
          <w:lang w:val="es-ES" w:eastAsia="es-EC" w:bidi="hi-IN"/>
        </w:rPr>
      </w:pPr>
      <w:r w:rsidRPr="00D500C1">
        <w:rPr>
          <w:rFonts w:ascii="Times New Roman" w:eastAsia="Times New Roman" w:hAnsi="Times New Roman"/>
          <w:b/>
          <w:bCs/>
          <w:lang w:val="es-ES" w:eastAsia="es-EC" w:bidi="hi-IN"/>
        </w:rPr>
        <w:t>COMPROMISO DE PARTICIPACIÓN DEL PERSONAL TÉCNICO</w:t>
      </w:r>
    </w:p>
    <w:p w:rsidR="00113394" w:rsidRPr="00D500C1" w:rsidRDefault="00113394" w:rsidP="0007458E">
      <w:pPr>
        <w:spacing w:after="0" w:line="240" w:lineRule="auto"/>
        <w:jc w:val="both"/>
        <w:rPr>
          <w:rFonts w:ascii="Times New Roman" w:eastAsia="Times New Roman" w:hAnsi="Times New Roman"/>
          <w:spacing w:val="-2"/>
          <w:lang w:eastAsia="hi-IN" w:bidi="hi-IN"/>
        </w:rPr>
      </w:pPr>
    </w:p>
    <w:p w:rsidR="00113394" w:rsidRPr="00D500C1" w:rsidRDefault="00113394" w:rsidP="002172E9">
      <w:pPr>
        <w:spacing w:after="0" w:line="360" w:lineRule="auto"/>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Yo,.........................................(nombres completos), con número de cédula…………, me comprometo con la empresa …………………… (Indicar el nombre de la empresa), a prestar mis servicios en calidad de…………………. (Indicar el cargo a ejercer dentro del proyecto), en caso de adjudicación.</w:t>
      </w:r>
    </w:p>
    <w:p w:rsidR="00113394" w:rsidRPr="00D500C1" w:rsidRDefault="00113394" w:rsidP="0007458E">
      <w:pPr>
        <w:spacing w:after="0" w:line="240" w:lineRule="auto"/>
        <w:jc w:val="both"/>
        <w:rPr>
          <w:rFonts w:ascii="Times New Roman" w:eastAsia="Times New Roman" w:hAnsi="Times New Roman"/>
          <w:spacing w:val="-2"/>
          <w:lang w:eastAsia="hi-IN" w:bidi="hi-IN"/>
        </w:rPr>
      </w:pPr>
    </w:p>
    <w:p w:rsidR="00113394" w:rsidRPr="00D500C1" w:rsidRDefault="00113394" w:rsidP="0007458E">
      <w:pPr>
        <w:spacing w:after="0" w:line="240" w:lineRule="auto"/>
        <w:ind w:firstLine="709"/>
        <w:jc w:val="both"/>
        <w:rPr>
          <w:rFonts w:ascii="Times New Roman" w:eastAsia="Times New Roman" w:hAnsi="Times New Roman"/>
          <w:spacing w:val="-2"/>
          <w:lang w:eastAsia="hi-IN" w:bidi="hi-IN"/>
        </w:rPr>
      </w:pPr>
    </w:p>
    <w:p w:rsidR="00113394" w:rsidRPr="00D500C1" w:rsidRDefault="00113394" w:rsidP="0007458E">
      <w:pPr>
        <w:spacing w:after="0" w:line="240" w:lineRule="auto"/>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Lugar, fecha</w:t>
      </w:r>
    </w:p>
    <w:p w:rsidR="00113394" w:rsidRPr="00D500C1" w:rsidRDefault="00113394" w:rsidP="0007458E">
      <w:pPr>
        <w:spacing w:after="0" w:line="240" w:lineRule="auto"/>
        <w:jc w:val="both"/>
        <w:rPr>
          <w:rFonts w:ascii="Times New Roman" w:eastAsia="Times New Roman" w:hAnsi="Times New Roman"/>
          <w:spacing w:val="-2"/>
          <w:lang w:eastAsia="hi-IN" w:bidi="hi-IN"/>
        </w:rPr>
      </w:pPr>
    </w:p>
    <w:p w:rsidR="00113394" w:rsidRPr="00D500C1" w:rsidRDefault="00113394" w:rsidP="0007458E">
      <w:pPr>
        <w:spacing w:after="0" w:line="240" w:lineRule="auto"/>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______________________</w:t>
      </w:r>
    </w:p>
    <w:p w:rsidR="00113394" w:rsidRPr="00D500C1" w:rsidRDefault="00113394" w:rsidP="0007458E">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NOMBRE COMPLETO:</w:t>
      </w:r>
    </w:p>
    <w:p w:rsidR="00113394" w:rsidRPr="00D500C1" w:rsidRDefault="00113394" w:rsidP="0007458E">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NÚMERO DE CÉDULA DE IDENTIDAD:</w:t>
      </w:r>
    </w:p>
    <w:p w:rsidR="002172E9" w:rsidRPr="00D500C1" w:rsidRDefault="002172E9" w:rsidP="002172E9">
      <w:pPr>
        <w:spacing w:after="0" w:line="240" w:lineRule="auto"/>
        <w:jc w:val="both"/>
        <w:rPr>
          <w:rFonts w:ascii="Times New Roman" w:hAnsi="Times New Roman"/>
          <w:b/>
          <w:i/>
          <w:color w:val="7F7F7F"/>
        </w:rPr>
      </w:pPr>
    </w:p>
    <w:p w:rsidR="002172E9" w:rsidRPr="00D500C1" w:rsidRDefault="002172E9" w:rsidP="002172E9">
      <w:pPr>
        <w:spacing w:after="0" w:line="240" w:lineRule="auto"/>
        <w:jc w:val="both"/>
        <w:rPr>
          <w:rFonts w:ascii="Times New Roman" w:hAnsi="Times New Roman"/>
          <w:b/>
          <w:i/>
          <w:color w:val="7F7F7F"/>
        </w:rPr>
      </w:pPr>
    </w:p>
    <w:p w:rsidR="002172E9" w:rsidRPr="00D500C1" w:rsidRDefault="002172E9" w:rsidP="002172E9">
      <w:pPr>
        <w:spacing w:after="0" w:line="240" w:lineRule="auto"/>
        <w:jc w:val="both"/>
        <w:rPr>
          <w:rFonts w:ascii="Times New Roman" w:hAnsi="Times New Roman"/>
          <w:i/>
          <w:color w:val="7F7F7F"/>
        </w:rPr>
      </w:pPr>
      <w:r w:rsidRPr="00D500C1">
        <w:rPr>
          <w:rFonts w:ascii="Times New Roman" w:hAnsi="Times New Roman"/>
          <w:b/>
          <w:i/>
          <w:color w:val="7F7F7F"/>
        </w:rPr>
        <w:t>Nota:</w:t>
      </w:r>
      <w:r w:rsidRPr="00D500C1">
        <w:rPr>
          <w:rFonts w:ascii="Times New Roman" w:hAnsi="Times New Roman"/>
          <w:i/>
          <w:color w:val="7F7F7F"/>
        </w:rPr>
        <w:t xml:space="preserve"> Este formulario deberá estar firmado por cada profesional asignado para este proceso/proyecto.</w:t>
      </w:r>
    </w:p>
    <w:p w:rsidR="0021718C" w:rsidRPr="00D500C1" w:rsidRDefault="0021718C"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C04C6E" w:rsidRPr="00D500C1" w:rsidRDefault="00C04C6E"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C04C6E" w:rsidRPr="00D500C1" w:rsidRDefault="00C04C6E"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D02D43" w:rsidRPr="00D500C1" w:rsidRDefault="00D02D43" w:rsidP="00D02D43">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lastRenderedPageBreak/>
        <w:t xml:space="preserve">INVITACIÓN Y SELECCIÓN DE CONSULTORÍA </w:t>
      </w:r>
    </w:p>
    <w:p w:rsidR="00D02D43" w:rsidRPr="00D500C1" w:rsidRDefault="00D02D43" w:rsidP="00D02D43">
      <w:pPr>
        <w:spacing w:after="0" w:line="240" w:lineRule="auto"/>
        <w:jc w:val="center"/>
        <w:rPr>
          <w:rFonts w:ascii="Times New Roman" w:eastAsia="Times New Roman" w:hAnsi="Times New Roman"/>
          <w:b/>
          <w:lang w:eastAsia="hi-IN" w:bidi="hi-IN"/>
        </w:rPr>
      </w:pPr>
      <w:r w:rsidRPr="00D500C1">
        <w:rPr>
          <w:rFonts w:ascii="Times New Roman" w:eastAsia="Times New Roman" w:hAnsi="Times New Roman"/>
          <w:b/>
          <w:lang w:eastAsia="hi-IN" w:bidi="hi-IN"/>
        </w:rPr>
        <w:t xml:space="preserve">PROCESO NRO. </w:t>
      </w:r>
      <w:r w:rsidR="00406356" w:rsidRPr="00D500C1">
        <w:rPr>
          <w:rFonts w:ascii="Times New Roman" w:eastAsia="Times New Roman" w:hAnsi="Times New Roman"/>
          <w:b/>
          <w:lang w:eastAsia="hi-IN" w:bidi="hi-IN"/>
        </w:rPr>
        <w:t>RI-ISC-CFNGYE-00</w:t>
      </w:r>
      <w:r w:rsidR="00D500C1" w:rsidRPr="00D500C1">
        <w:rPr>
          <w:rFonts w:ascii="Times New Roman" w:eastAsia="Times New Roman" w:hAnsi="Times New Roman"/>
          <w:b/>
          <w:lang w:eastAsia="hi-IN" w:bidi="hi-IN"/>
        </w:rPr>
        <w:t>6</w:t>
      </w:r>
      <w:r w:rsidR="00406356" w:rsidRPr="00D500C1">
        <w:rPr>
          <w:rFonts w:ascii="Times New Roman" w:eastAsia="Times New Roman" w:hAnsi="Times New Roman"/>
          <w:b/>
          <w:lang w:eastAsia="hi-IN" w:bidi="hi-IN"/>
        </w:rPr>
        <w:t>-2020</w:t>
      </w:r>
    </w:p>
    <w:p w:rsidR="00D02D43" w:rsidRPr="00D500C1" w:rsidRDefault="00D02D43" w:rsidP="00D02D43">
      <w:pPr>
        <w:spacing w:after="0" w:line="240" w:lineRule="auto"/>
        <w:jc w:val="center"/>
        <w:rPr>
          <w:rFonts w:ascii="Times New Roman" w:eastAsia="Times New Roman" w:hAnsi="Times New Roman"/>
          <w:b/>
          <w:lang w:eastAsia="hi-IN" w:bidi="hi-IN"/>
        </w:rPr>
      </w:pPr>
    </w:p>
    <w:p w:rsidR="00D02D43" w:rsidRPr="00D500C1" w:rsidRDefault="00D02D43" w:rsidP="00D02D43">
      <w:pPr>
        <w:pStyle w:val="Ttulo1"/>
        <w:spacing w:before="0"/>
        <w:jc w:val="center"/>
        <w:rPr>
          <w:rFonts w:ascii="Times New Roman" w:hAnsi="Times New Roman"/>
          <w:color w:val="000000"/>
          <w:sz w:val="22"/>
          <w:szCs w:val="22"/>
          <w:lang w:val="es-MX"/>
        </w:rPr>
      </w:pPr>
      <w:r w:rsidRPr="00D500C1">
        <w:rPr>
          <w:rFonts w:ascii="Times New Roman" w:hAnsi="Times New Roman"/>
          <w:color w:val="000000"/>
          <w:sz w:val="22"/>
          <w:szCs w:val="22"/>
        </w:rPr>
        <w:t>FORMULARIO</w:t>
      </w:r>
      <w:r w:rsidRPr="00D500C1">
        <w:rPr>
          <w:rFonts w:ascii="Times New Roman" w:hAnsi="Times New Roman"/>
          <w:color w:val="000000"/>
          <w:sz w:val="22"/>
          <w:szCs w:val="22"/>
          <w:lang w:val="es-MX"/>
        </w:rPr>
        <w:t xml:space="preserve"> 12</w:t>
      </w:r>
    </w:p>
    <w:p w:rsidR="00D02D43" w:rsidRPr="00D500C1" w:rsidRDefault="00D02D43" w:rsidP="00D02D43">
      <w:pPr>
        <w:spacing w:before="73"/>
        <w:rPr>
          <w:rFonts w:ascii="Times New Roman" w:hAnsi="Times New Roman"/>
          <w:b/>
        </w:rPr>
      </w:pPr>
      <w:r w:rsidRPr="00D500C1">
        <w:rPr>
          <w:rFonts w:ascii="Times New Roman" w:hAnsi="Times New Roman"/>
          <w:b/>
          <w:color w:val="000009"/>
        </w:rPr>
        <w:t>HOJA DE VIDA DEL PERSONAL TÉCNICO CLAVE ASIGNADO AL PROYECTO</w:t>
      </w:r>
    </w:p>
    <w:p w:rsidR="00D02D43" w:rsidRPr="00D500C1" w:rsidRDefault="00D02D43" w:rsidP="00D02D43">
      <w:pPr>
        <w:pStyle w:val="Prrafodelista"/>
        <w:widowControl w:val="0"/>
        <w:numPr>
          <w:ilvl w:val="0"/>
          <w:numId w:val="9"/>
        </w:numPr>
        <w:tabs>
          <w:tab w:val="left" w:pos="929"/>
          <w:tab w:val="left" w:pos="930"/>
          <w:tab w:val="left" w:pos="3762"/>
        </w:tabs>
        <w:suppressAutoHyphens w:val="0"/>
        <w:autoSpaceDE w:val="0"/>
        <w:autoSpaceDN w:val="0"/>
        <w:rPr>
          <w:rFonts w:ascii="Times New Roman" w:hAnsi="Times New Roman"/>
          <w:sz w:val="22"/>
          <w:szCs w:val="22"/>
        </w:rPr>
      </w:pPr>
      <w:r w:rsidRPr="00D500C1">
        <w:rPr>
          <w:rFonts w:ascii="Times New Roman" w:hAnsi="Times New Roman"/>
          <w:color w:val="000009"/>
          <w:sz w:val="22"/>
          <w:szCs w:val="22"/>
        </w:rPr>
        <w:t>Nombres</w:t>
      </w:r>
      <w:r w:rsidRPr="00D500C1">
        <w:rPr>
          <w:rFonts w:ascii="Times New Roman" w:hAnsi="Times New Roman"/>
          <w:color w:val="000009"/>
          <w:spacing w:val="-1"/>
          <w:sz w:val="22"/>
          <w:szCs w:val="22"/>
        </w:rPr>
        <w:t xml:space="preserve"> </w:t>
      </w:r>
      <w:r w:rsidRPr="00D500C1">
        <w:rPr>
          <w:rFonts w:ascii="Times New Roman" w:hAnsi="Times New Roman"/>
          <w:color w:val="000009"/>
          <w:sz w:val="22"/>
          <w:szCs w:val="22"/>
        </w:rPr>
        <w:t>completos:</w:t>
      </w:r>
      <w:r w:rsidRPr="00D500C1">
        <w:rPr>
          <w:rFonts w:ascii="Times New Roman" w:hAnsi="Times New Roman"/>
          <w:color w:val="000009"/>
          <w:sz w:val="22"/>
          <w:szCs w:val="22"/>
        </w:rPr>
        <w:tab/>
      </w:r>
    </w:p>
    <w:p w:rsidR="00D02D43" w:rsidRPr="00D500C1" w:rsidRDefault="00D02D43" w:rsidP="00D02D43">
      <w:pPr>
        <w:pStyle w:val="Prrafodelista"/>
        <w:widowControl w:val="0"/>
        <w:numPr>
          <w:ilvl w:val="0"/>
          <w:numId w:val="9"/>
        </w:numPr>
        <w:tabs>
          <w:tab w:val="left" w:pos="929"/>
          <w:tab w:val="left" w:pos="930"/>
          <w:tab w:val="left" w:pos="3762"/>
        </w:tabs>
        <w:suppressAutoHyphens w:val="0"/>
        <w:autoSpaceDE w:val="0"/>
        <w:autoSpaceDN w:val="0"/>
        <w:rPr>
          <w:rFonts w:ascii="Times New Roman" w:hAnsi="Times New Roman"/>
          <w:sz w:val="22"/>
          <w:szCs w:val="22"/>
        </w:rPr>
      </w:pPr>
      <w:r w:rsidRPr="00D500C1">
        <w:rPr>
          <w:rFonts w:ascii="Times New Roman" w:hAnsi="Times New Roman"/>
          <w:color w:val="000009"/>
          <w:sz w:val="22"/>
          <w:szCs w:val="22"/>
        </w:rPr>
        <w:t>Lugar y fecha</w:t>
      </w:r>
      <w:r w:rsidRPr="00D500C1">
        <w:rPr>
          <w:rFonts w:ascii="Times New Roman" w:hAnsi="Times New Roman"/>
          <w:color w:val="000009"/>
          <w:spacing w:val="-3"/>
          <w:sz w:val="22"/>
          <w:szCs w:val="22"/>
        </w:rPr>
        <w:t xml:space="preserve"> </w:t>
      </w:r>
      <w:r w:rsidRPr="00D500C1">
        <w:rPr>
          <w:rFonts w:ascii="Times New Roman" w:hAnsi="Times New Roman"/>
          <w:color w:val="000009"/>
          <w:sz w:val="22"/>
          <w:szCs w:val="22"/>
        </w:rPr>
        <w:t>de</w:t>
      </w:r>
      <w:r w:rsidRPr="00D500C1">
        <w:rPr>
          <w:rFonts w:ascii="Times New Roman" w:hAnsi="Times New Roman"/>
          <w:color w:val="000009"/>
          <w:spacing w:val="-2"/>
          <w:sz w:val="22"/>
          <w:szCs w:val="22"/>
        </w:rPr>
        <w:t xml:space="preserve"> </w:t>
      </w:r>
      <w:r w:rsidRPr="00D500C1">
        <w:rPr>
          <w:rFonts w:ascii="Times New Roman" w:hAnsi="Times New Roman"/>
          <w:color w:val="000009"/>
          <w:sz w:val="22"/>
          <w:szCs w:val="22"/>
        </w:rPr>
        <w:t>nacimiento:</w:t>
      </w:r>
      <w:r w:rsidRPr="00D500C1">
        <w:rPr>
          <w:rFonts w:ascii="Times New Roman" w:hAnsi="Times New Roman"/>
          <w:color w:val="000009"/>
          <w:sz w:val="22"/>
          <w:szCs w:val="22"/>
        </w:rPr>
        <w:tab/>
      </w:r>
    </w:p>
    <w:p w:rsidR="00D02D43" w:rsidRPr="00D500C1" w:rsidRDefault="00D02D43" w:rsidP="00D02D43">
      <w:pPr>
        <w:pStyle w:val="Prrafodelista"/>
        <w:widowControl w:val="0"/>
        <w:numPr>
          <w:ilvl w:val="0"/>
          <w:numId w:val="9"/>
        </w:numPr>
        <w:tabs>
          <w:tab w:val="left" w:pos="929"/>
          <w:tab w:val="left" w:pos="930"/>
          <w:tab w:val="left" w:pos="3762"/>
        </w:tabs>
        <w:suppressAutoHyphens w:val="0"/>
        <w:autoSpaceDE w:val="0"/>
        <w:autoSpaceDN w:val="0"/>
        <w:spacing w:before="1"/>
        <w:rPr>
          <w:rFonts w:ascii="Times New Roman" w:hAnsi="Times New Roman"/>
          <w:sz w:val="22"/>
          <w:szCs w:val="22"/>
        </w:rPr>
      </w:pPr>
      <w:r w:rsidRPr="00D500C1">
        <w:rPr>
          <w:rFonts w:ascii="Times New Roman" w:hAnsi="Times New Roman"/>
          <w:color w:val="000009"/>
          <w:sz w:val="22"/>
          <w:szCs w:val="22"/>
        </w:rPr>
        <w:t>Nacionalidad:</w:t>
      </w:r>
      <w:r w:rsidRPr="00D500C1">
        <w:rPr>
          <w:rFonts w:ascii="Times New Roman" w:hAnsi="Times New Roman"/>
          <w:color w:val="000009"/>
          <w:sz w:val="22"/>
          <w:szCs w:val="22"/>
        </w:rPr>
        <w:tab/>
      </w:r>
    </w:p>
    <w:p w:rsidR="00D02D43" w:rsidRPr="00D500C1" w:rsidRDefault="00D02D43" w:rsidP="00D02D43">
      <w:pPr>
        <w:pStyle w:val="Prrafodelista"/>
        <w:widowControl w:val="0"/>
        <w:numPr>
          <w:ilvl w:val="0"/>
          <w:numId w:val="9"/>
        </w:numPr>
        <w:tabs>
          <w:tab w:val="left" w:pos="929"/>
          <w:tab w:val="left" w:pos="930"/>
          <w:tab w:val="left" w:pos="3762"/>
        </w:tabs>
        <w:suppressAutoHyphens w:val="0"/>
        <w:autoSpaceDE w:val="0"/>
        <w:autoSpaceDN w:val="0"/>
        <w:spacing w:line="229" w:lineRule="exact"/>
        <w:rPr>
          <w:rFonts w:ascii="Times New Roman" w:hAnsi="Times New Roman"/>
          <w:sz w:val="22"/>
          <w:szCs w:val="22"/>
        </w:rPr>
      </w:pPr>
      <w:r w:rsidRPr="00D500C1">
        <w:rPr>
          <w:rFonts w:ascii="Times New Roman" w:hAnsi="Times New Roman"/>
          <w:color w:val="000009"/>
          <w:sz w:val="22"/>
          <w:szCs w:val="22"/>
        </w:rPr>
        <w:t>Título</w:t>
      </w:r>
      <w:r w:rsidRPr="00D500C1">
        <w:rPr>
          <w:rFonts w:ascii="Times New Roman" w:hAnsi="Times New Roman"/>
          <w:color w:val="000009"/>
          <w:spacing w:val="-4"/>
          <w:sz w:val="22"/>
          <w:szCs w:val="22"/>
        </w:rPr>
        <w:t xml:space="preserve"> </w:t>
      </w:r>
      <w:r w:rsidRPr="00D500C1">
        <w:rPr>
          <w:rFonts w:ascii="Times New Roman" w:hAnsi="Times New Roman"/>
          <w:color w:val="000009"/>
          <w:sz w:val="22"/>
          <w:szCs w:val="22"/>
        </w:rPr>
        <w:t>profesional:</w:t>
      </w:r>
      <w:r w:rsidRPr="00D500C1">
        <w:rPr>
          <w:rFonts w:ascii="Times New Roman" w:hAnsi="Times New Roman"/>
          <w:color w:val="000009"/>
          <w:sz w:val="22"/>
          <w:szCs w:val="22"/>
        </w:rPr>
        <w:tab/>
      </w:r>
    </w:p>
    <w:p w:rsidR="00D02D43" w:rsidRPr="00D500C1" w:rsidRDefault="00D02D43" w:rsidP="00D02D43">
      <w:pPr>
        <w:pStyle w:val="Prrafodelista"/>
        <w:widowControl w:val="0"/>
        <w:numPr>
          <w:ilvl w:val="0"/>
          <w:numId w:val="9"/>
        </w:numPr>
        <w:tabs>
          <w:tab w:val="left" w:pos="929"/>
          <w:tab w:val="left" w:pos="930"/>
          <w:tab w:val="right" w:pos="4204"/>
        </w:tabs>
        <w:suppressAutoHyphens w:val="0"/>
        <w:autoSpaceDE w:val="0"/>
        <w:autoSpaceDN w:val="0"/>
        <w:spacing w:line="229" w:lineRule="exact"/>
        <w:rPr>
          <w:rFonts w:ascii="Times New Roman" w:hAnsi="Times New Roman"/>
          <w:sz w:val="22"/>
          <w:szCs w:val="22"/>
        </w:rPr>
      </w:pPr>
      <w:r w:rsidRPr="00D500C1">
        <w:rPr>
          <w:rFonts w:ascii="Times New Roman" w:hAnsi="Times New Roman"/>
          <w:color w:val="000009"/>
          <w:sz w:val="22"/>
          <w:szCs w:val="22"/>
        </w:rPr>
        <w:t>Fecha</w:t>
      </w:r>
      <w:r w:rsidRPr="00D500C1">
        <w:rPr>
          <w:rFonts w:ascii="Times New Roman" w:hAnsi="Times New Roman"/>
          <w:color w:val="000009"/>
          <w:spacing w:val="-2"/>
          <w:sz w:val="22"/>
          <w:szCs w:val="22"/>
        </w:rPr>
        <w:t xml:space="preserve"> </w:t>
      </w:r>
      <w:r w:rsidRPr="00D500C1">
        <w:rPr>
          <w:rFonts w:ascii="Times New Roman" w:hAnsi="Times New Roman"/>
          <w:color w:val="000009"/>
          <w:sz w:val="22"/>
          <w:szCs w:val="22"/>
        </w:rPr>
        <w:t>de graduación:</w:t>
      </w:r>
      <w:r w:rsidRPr="00D500C1">
        <w:rPr>
          <w:rFonts w:ascii="Times New Roman" w:hAnsi="Times New Roman"/>
          <w:color w:val="000009"/>
          <w:sz w:val="22"/>
          <w:szCs w:val="22"/>
        </w:rPr>
        <w:tab/>
      </w:r>
    </w:p>
    <w:p w:rsidR="00D02D43" w:rsidRPr="00D500C1" w:rsidRDefault="00D02D43" w:rsidP="00D02D43">
      <w:pPr>
        <w:pStyle w:val="Prrafodelista"/>
        <w:widowControl w:val="0"/>
        <w:numPr>
          <w:ilvl w:val="0"/>
          <w:numId w:val="9"/>
        </w:numPr>
        <w:tabs>
          <w:tab w:val="left" w:pos="929"/>
          <w:tab w:val="left" w:pos="930"/>
          <w:tab w:val="left" w:pos="3762"/>
        </w:tabs>
        <w:suppressAutoHyphens w:val="0"/>
        <w:autoSpaceDE w:val="0"/>
        <w:autoSpaceDN w:val="0"/>
        <w:ind w:hanging="706"/>
        <w:rPr>
          <w:rFonts w:ascii="Times New Roman" w:hAnsi="Times New Roman"/>
          <w:sz w:val="22"/>
          <w:szCs w:val="22"/>
        </w:rPr>
      </w:pPr>
      <w:r w:rsidRPr="00D500C1">
        <w:rPr>
          <w:rFonts w:ascii="Times New Roman" w:hAnsi="Times New Roman"/>
          <w:color w:val="000009"/>
          <w:sz w:val="22"/>
          <w:szCs w:val="22"/>
        </w:rPr>
        <w:t>Título</w:t>
      </w:r>
      <w:r w:rsidRPr="00D500C1">
        <w:rPr>
          <w:rFonts w:ascii="Times New Roman" w:hAnsi="Times New Roman"/>
          <w:color w:val="000009"/>
          <w:spacing w:val="-3"/>
          <w:sz w:val="22"/>
          <w:szCs w:val="22"/>
        </w:rPr>
        <w:t xml:space="preserve"> </w:t>
      </w:r>
      <w:r w:rsidRPr="00D500C1">
        <w:rPr>
          <w:rFonts w:ascii="Times New Roman" w:hAnsi="Times New Roman"/>
          <w:color w:val="000009"/>
          <w:sz w:val="22"/>
          <w:szCs w:val="22"/>
        </w:rPr>
        <w:t>IV</w:t>
      </w:r>
      <w:r w:rsidRPr="00D500C1">
        <w:rPr>
          <w:rFonts w:ascii="Times New Roman" w:hAnsi="Times New Roman"/>
          <w:color w:val="000009"/>
          <w:spacing w:val="-1"/>
          <w:sz w:val="22"/>
          <w:szCs w:val="22"/>
        </w:rPr>
        <w:t xml:space="preserve"> </w:t>
      </w:r>
      <w:r w:rsidRPr="00D500C1">
        <w:rPr>
          <w:rFonts w:ascii="Times New Roman" w:hAnsi="Times New Roman"/>
          <w:color w:val="000009"/>
          <w:sz w:val="22"/>
          <w:szCs w:val="22"/>
        </w:rPr>
        <w:t>nivel:</w:t>
      </w:r>
      <w:r w:rsidRPr="00D500C1">
        <w:rPr>
          <w:rFonts w:ascii="Times New Roman" w:hAnsi="Times New Roman"/>
          <w:color w:val="000009"/>
          <w:sz w:val="22"/>
          <w:szCs w:val="22"/>
        </w:rPr>
        <w:tab/>
      </w:r>
    </w:p>
    <w:p w:rsidR="00D02D43" w:rsidRPr="00D500C1" w:rsidRDefault="00D02D43" w:rsidP="00D02D43">
      <w:pPr>
        <w:pStyle w:val="Prrafodelista"/>
        <w:widowControl w:val="0"/>
        <w:numPr>
          <w:ilvl w:val="0"/>
          <w:numId w:val="9"/>
        </w:numPr>
        <w:tabs>
          <w:tab w:val="left" w:pos="929"/>
          <w:tab w:val="left" w:pos="930"/>
          <w:tab w:val="left" w:pos="3762"/>
        </w:tabs>
        <w:suppressAutoHyphens w:val="0"/>
        <w:autoSpaceDE w:val="0"/>
        <w:autoSpaceDN w:val="0"/>
        <w:spacing w:before="1"/>
        <w:rPr>
          <w:rFonts w:ascii="Times New Roman" w:hAnsi="Times New Roman"/>
          <w:sz w:val="22"/>
          <w:szCs w:val="22"/>
        </w:rPr>
      </w:pPr>
      <w:r w:rsidRPr="00D500C1">
        <w:rPr>
          <w:rFonts w:ascii="Times New Roman" w:hAnsi="Times New Roman"/>
          <w:color w:val="000009"/>
          <w:sz w:val="22"/>
          <w:szCs w:val="22"/>
        </w:rPr>
        <w:t>Fecha</w:t>
      </w:r>
      <w:r w:rsidRPr="00D500C1">
        <w:rPr>
          <w:rFonts w:ascii="Times New Roman" w:hAnsi="Times New Roman"/>
          <w:color w:val="000009"/>
          <w:spacing w:val="-3"/>
          <w:sz w:val="22"/>
          <w:szCs w:val="22"/>
        </w:rPr>
        <w:t xml:space="preserve"> </w:t>
      </w:r>
      <w:r w:rsidRPr="00D500C1">
        <w:rPr>
          <w:rFonts w:ascii="Times New Roman" w:hAnsi="Times New Roman"/>
          <w:color w:val="000009"/>
          <w:sz w:val="22"/>
          <w:szCs w:val="22"/>
        </w:rPr>
        <w:t>de obtención:</w:t>
      </w:r>
      <w:r w:rsidRPr="00D500C1">
        <w:rPr>
          <w:rFonts w:ascii="Times New Roman" w:hAnsi="Times New Roman"/>
          <w:color w:val="000009"/>
          <w:sz w:val="22"/>
          <w:szCs w:val="22"/>
        </w:rPr>
        <w:tab/>
      </w:r>
    </w:p>
    <w:p w:rsidR="00D02D43" w:rsidRPr="00D500C1" w:rsidRDefault="00D02D43" w:rsidP="00D02D43">
      <w:pPr>
        <w:pStyle w:val="Textoindependiente"/>
        <w:tabs>
          <w:tab w:val="left" w:pos="929"/>
          <w:tab w:val="left" w:pos="3762"/>
        </w:tabs>
        <w:ind w:left="222"/>
        <w:rPr>
          <w:rFonts w:ascii="Times New Roman" w:hAnsi="Times New Roman"/>
          <w:color w:val="000009"/>
          <w:sz w:val="22"/>
          <w:szCs w:val="22"/>
          <w:u w:val="none"/>
          <w:lang w:val="es-MX"/>
        </w:rPr>
      </w:pPr>
      <w:r w:rsidRPr="00D500C1">
        <w:rPr>
          <w:rFonts w:ascii="Times New Roman" w:hAnsi="Times New Roman"/>
          <w:color w:val="000009"/>
          <w:sz w:val="22"/>
          <w:szCs w:val="22"/>
          <w:u w:val="none"/>
        </w:rPr>
        <w:t>6.</w:t>
      </w:r>
      <w:r w:rsidRPr="00D500C1">
        <w:rPr>
          <w:rFonts w:ascii="Times New Roman" w:hAnsi="Times New Roman"/>
          <w:color w:val="000009"/>
          <w:sz w:val="22"/>
          <w:szCs w:val="22"/>
          <w:u w:val="none"/>
        </w:rPr>
        <w:tab/>
        <w:t>Experiencia</w:t>
      </w:r>
      <w:r w:rsidRPr="00D500C1">
        <w:rPr>
          <w:rFonts w:ascii="Times New Roman" w:hAnsi="Times New Roman"/>
          <w:color w:val="000009"/>
          <w:spacing w:val="-3"/>
          <w:sz w:val="22"/>
          <w:szCs w:val="22"/>
          <w:u w:val="none"/>
        </w:rPr>
        <w:t xml:space="preserve"> </w:t>
      </w:r>
      <w:r w:rsidRPr="00D500C1">
        <w:rPr>
          <w:rFonts w:ascii="Times New Roman" w:hAnsi="Times New Roman"/>
          <w:color w:val="000009"/>
          <w:sz w:val="22"/>
          <w:szCs w:val="22"/>
          <w:u w:val="none"/>
        </w:rPr>
        <w:t>profesional:</w:t>
      </w:r>
    </w:p>
    <w:p w:rsidR="00D02D43" w:rsidRPr="00D500C1" w:rsidRDefault="00D02D43" w:rsidP="00D02D43">
      <w:pPr>
        <w:pStyle w:val="Textoindependiente"/>
        <w:tabs>
          <w:tab w:val="left" w:pos="929"/>
          <w:tab w:val="left" w:pos="3762"/>
        </w:tabs>
        <w:ind w:left="222"/>
        <w:rPr>
          <w:rFonts w:ascii="Times New Roman" w:hAnsi="Times New Roman"/>
          <w:sz w:val="22"/>
          <w:szCs w:val="22"/>
          <w:u w:val="none"/>
        </w:rPr>
      </w:pPr>
      <w:r w:rsidRPr="00D500C1">
        <w:rPr>
          <w:rFonts w:ascii="Times New Roman" w:hAnsi="Times New Roman"/>
          <w:color w:val="000009"/>
          <w:sz w:val="22"/>
          <w:szCs w:val="22"/>
          <w:u w:val="none"/>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0"/>
        <w:gridCol w:w="4264"/>
      </w:tblGrid>
      <w:tr w:rsidR="00D02D43" w:rsidRPr="00D500C1" w:rsidTr="005739F7">
        <w:trPr>
          <w:trHeight w:val="230"/>
        </w:trPr>
        <w:tc>
          <w:tcPr>
            <w:tcW w:w="2496" w:type="pct"/>
            <w:shd w:val="clear" w:color="auto" w:fill="F1F1F1"/>
          </w:tcPr>
          <w:p w:rsidR="00D02D43" w:rsidRPr="00D500C1" w:rsidRDefault="00D02D43" w:rsidP="00A600A1">
            <w:pPr>
              <w:pStyle w:val="TableParagraph"/>
              <w:ind w:left="105"/>
              <w:rPr>
                <w:rFonts w:ascii="Times New Roman" w:hAnsi="Times New Roman" w:cs="Times New Roman"/>
                <w:b/>
              </w:rPr>
            </w:pPr>
            <w:r w:rsidRPr="00D500C1">
              <w:rPr>
                <w:rFonts w:ascii="Times New Roman" w:hAnsi="Times New Roman" w:cs="Times New Roman"/>
                <w:b/>
                <w:color w:val="000009"/>
              </w:rPr>
              <w:t>Empresa / Institución:</w:t>
            </w:r>
          </w:p>
        </w:tc>
        <w:tc>
          <w:tcPr>
            <w:tcW w:w="2504" w:type="pct"/>
            <w:shd w:val="clear" w:color="auto" w:fill="auto"/>
          </w:tcPr>
          <w:p w:rsidR="00D02D43" w:rsidRPr="00D500C1" w:rsidRDefault="00D02D43" w:rsidP="00A600A1">
            <w:pPr>
              <w:pStyle w:val="TableParagraph"/>
              <w:rPr>
                <w:rFonts w:ascii="Times New Roman" w:hAnsi="Times New Roman" w:cs="Times New Roman"/>
              </w:rPr>
            </w:pPr>
          </w:p>
        </w:tc>
      </w:tr>
      <w:tr w:rsidR="00D02D43" w:rsidRPr="00D500C1" w:rsidTr="005739F7">
        <w:trPr>
          <w:trHeight w:val="230"/>
        </w:trPr>
        <w:tc>
          <w:tcPr>
            <w:tcW w:w="2496" w:type="pct"/>
            <w:shd w:val="clear" w:color="auto" w:fill="F1F1F1"/>
          </w:tcPr>
          <w:p w:rsidR="00D02D43" w:rsidRPr="00D500C1" w:rsidRDefault="00D02D43" w:rsidP="00A600A1">
            <w:pPr>
              <w:pStyle w:val="TableParagraph"/>
              <w:ind w:left="105"/>
              <w:rPr>
                <w:rFonts w:ascii="Times New Roman" w:hAnsi="Times New Roman" w:cs="Times New Roman"/>
                <w:b/>
              </w:rPr>
            </w:pPr>
            <w:r w:rsidRPr="00D500C1">
              <w:rPr>
                <w:rFonts w:ascii="Times New Roman" w:hAnsi="Times New Roman" w:cs="Times New Roman"/>
                <w:b/>
                <w:color w:val="000009"/>
              </w:rPr>
              <w:t>Contratante:</w:t>
            </w:r>
          </w:p>
        </w:tc>
        <w:tc>
          <w:tcPr>
            <w:tcW w:w="2504" w:type="pct"/>
            <w:shd w:val="clear" w:color="auto" w:fill="auto"/>
          </w:tcPr>
          <w:p w:rsidR="00D02D43" w:rsidRPr="00D500C1" w:rsidRDefault="00D02D43" w:rsidP="00A600A1">
            <w:pPr>
              <w:pStyle w:val="TableParagraph"/>
              <w:rPr>
                <w:rFonts w:ascii="Times New Roman" w:hAnsi="Times New Roman" w:cs="Times New Roman"/>
              </w:rPr>
            </w:pPr>
          </w:p>
        </w:tc>
      </w:tr>
      <w:tr w:rsidR="00D02D43" w:rsidRPr="00D500C1" w:rsidTr="005739F7">
        <w:trPr>
          <w:trHeight w:val="230"/>
        </w:trPr>
        <w:tc>
          <w:tcPr>
            <w:tcW w:w="2496" w:type="pct"/>
            <w:shd w:val="clear" w:color="auto" w:fill="F1F1F1"/>
          </w:tcPr>
          <w:p w:rsidR="00D02D43" w:rsidRPr="00D500C1" w:rsidRDefault="00D02D43" w:rsidP="00A600A1">
            <w:pPr>
              <w:pStyle w:val="TableParagraph"/>
              <w:ind w:left="105"/>
              <w:rPr>
                <w:rFonts w:ascii="Times New Roman" w:hAnsi="Times New Roman" w:cs="Times New Roman"/>
                <w:b/>
              </w:rPr>
            </w:pPr>
            <w:r w:rsidRPr="00D500C1">
              <w:rPr>
                <w:rFonts w:ascii="Times New Roman" w:hAnsi="Times New Roman" w:cs="Times New Roman"/>
                <w:b/>
                <w:color w:val="000009"/>
              </w:rPr>
              <w:t>Proyecto:</w:t>
            </w:r>
          </w:p>
        </w:tc>
        <w:tc>
          <w:tcPr>
            <w:tcW w:w="2504" w:type="pct"/>
            <w:shd w:val="clear" w:color="auto" w:fill="auto"/>
          </w:tcPr>
          <w:p w:rsidR="00D02D43" w:rsidRPr="00D500C1" w:rsidRDefault="00D02D43" w:rsidP="00A600A1">
            <w:pPr>
              <w:pStyle w:val="TableParagraph"/>
              <w:rPr>
                <w:rFonts w:ascii="Times New Roman" w:hAnsi="Times New Roman" w:cs="Times New Roman"/>
              </w:rPr>
            </w:pPr>
          </w:p>
        </w:tc>
      </w:tr>
      <w:tr w:rsidR="00D02D43" w:rsidRPr="00D500C1" w:rsidTr="005739F7">
        <w:trPr>
          <w:trHeight w:val="230"/>
        </w:trPr>
        <w:tc>
          <w:tcPr>
            <w:tcW w:w="2496" w:type="pct"/>
            <w:shd w:val="clear" w:color="auto" w:fill="F1F1F1"/>
          </w:tcPr>
          <w:p w:rsidR="00D02D43" w:rsidRPr="00D500C1" w:rsidRDefault="00D02D43" w:rsidP="00A600A1">
            <w:pPr>
              <w:pStyle w:val="TableParagraph"/>
              <w:spacing w:line="211" w:lineRule="exact"/>
              <w:ind w:left="105"/>
              <w:rPr>
                <w:rFonts w:ascii="Times New Roman" w:hAnsi="Times New Roman" w:cs="Times New Roman"/>
                <w:b/>
              </w:rPr>
            </w:pPr>
            <w:r w:rsidRPr="00D500C1">
              <w:rPr>
                <w:rFonts w:ascii="Times New Roman" w:hAnsi="Times New Roman" w:cs="Times New Roman"/>
                <w:b/>
                <w:color w:val="000009"/>
              </w:rPr>
              <w:t>Monto del proyecto:</w:t>
            </w:r>
          </w:p>
        </w:tc>
        <w:tc>
          <w:tcPr>
            <w:tcW w:w="2504" w:type="pct"/>
            <w:shd w:val="clear" w:color="auto" w:fill="auto"/>
          </w:tcPr>
          <w:p w:rsidR="00D02D43" w:rsidRPr="00D500C1" w:rsidRDefault="00D02D43" w:rsidP="00A600A1">
            <w:pPr>
              <w:pStyle w:val="TableParagraph"/>
              <w:spacing w:line="211" w:lineRule="exact"/>
              <w:rPr>
                <w:rFonts w:ascii="Times New Roman" w:hAnsi="Times New Roman" w:cs="Times New Roman"/>
              </w:rPr>
            </w:pPr>
          </w:p>
        </w:tc>
      </w:tr>
      <w:tr w:rsidR="00D02D43" w:rsidRPr="00D500C1" w:rsidTr="00D500C1">
        <w:trPr>
          <w:trHeight w:val="56"/>
        </w:trPr>
        <w:tc>
          <w:tcPr>
            <w:tcW w:w="2496" w:type="pct"/>
            <w:shd w:val="clear" w:color="auto" w:fill="F1F1F1"/>
          </w:tcPr>
          <w:p w:rsidR="00D02D43" w:rsidRPr="00D500C1" w:rsidRDefault="00D02D43" w:rsidP="00A600A1">
            <w:pPr>
              <w:pStyle w:val="TableParagraph"/>
              <w:spacing w:line="227" w:lineRule="exact"/>
              <w:ind w:left="105"/>
              <w:rPr>
                <w:rFonts w:ascii="Times New Roman" w:hAnsi="Times New Roman" w:cs="Times New Roman"/>
                <w:b/>
              </w:rPr>
            </w:pPr>
            <w:r w:rsidRPr="00D500C1">
              <w:rPr>
                <w:rFonts w:ascii="Times New Roman" w:hAnsi="Times New Roman" w:cs="Times New Roman"/>
                <w:b/>
                <w:color w:val="000009"/>
              </w:rPr>
              <w:t>Papel desempeñado:</w:t>
            </w:r>
          </w:p>
        </w:tc>
        <w:tc>
          <w:tcPr>
            <w:tcW w:w="2504" w:type="pct"/>
            <w:shd w:val="clear" w:color="auto" w:fill="auto"/>
          </w:tcPr>
          <w:p w:rsidR="00D02D43" w:rsidRPr="00D500C1" w:rsidRDefault="00D02D43" w:rsidP="00A600A1">
            <w:pPr>
              <w:pStyle w:val="TableParagraph"/>
              <w:spacing w:line="211" w:lineRule="exact"/>
              <w:rPr>
                <w:rFonts w:ascii="Times New Roman" w:hAnsi="Times New Roman" w:cs="Times New Roman"/>
              </w:rPr>
            </w:pPr>
          </w:p>
        </w:tc>
      </w:tr>
      <w:tr w:rsidR="00D02D43" w:rsidRPr="00D500C1" w:rsidTr="005739F7">
        <w:trPr>
          <w:trHeight w:val="230"/>
        </w:trPr>
        <w:tc>
          <w:tcPr>
            <w:tcW w:w="2496" w:type="pct"/>
            <w:shd w:val="clear" w:color="auto" w:fill="F1F1F1"/>
          </w:tcPr>
          <w:p w:rsidR="00D02D43" w:rsidRPr="00D500C1" w:rsidRDefault="00D02D43" w:rsidP="00A600A1">
            <w:pPr>
              <w:pStyle w:val="TableParagraph"/>
              <w:ind w:left="105"/>
              <w:rPr>
                <w:rFonts w:ascii="Times New Roman" w:hAnsi="Times New Roman" w:cs="Times New Roman"/>
                <w:b/>
              </w:rPr>
            </w:pPr>
            <w:r w:rsidRPr="00D500C1">
              <w:rPr>
                <w:rFonts w:ascii="Times New Roman" w:hAnsi="Times New Roman" w:cs="Times New Roman"/>
                <w:b/>
                <w:color w:val="000009"/>
              </w:rPr>
              <w:t>Tiempo de participación:</w:t>
            </w:r>
          </w:p>
        </w:tc>
        <w:tc>
          <w:tcPr>
            <w:tcW w:w="2504" w:type="pct"/>
            <w:shd w:val="clear" w:color="auto" w:fill="auto"/>
          </w:tcPr>
          <w:p w:rsidR="00D02D43" w:rsidRPr="00D500C1" w:rsidRDefault="00D02D43" w:rsidP="00A600A1">
            <w:pPr>
              <w:pStyle w:val="TableParagraph"/>
              <w:rPr>
                <w:rFonts w:ascii="Times New Roman" w:hAnsi="Times New Roman" w:cs="Times New Roman"/>
              </w:rPr>
            </w:pPr>
          </w:p>
        </w:tc>
      </w:tr>
      <w:tr w:rsidR="00D02D43" w:rsidRPr="00D500C1" w:rsidTr="005739F7">
        <w:trPr>
          <w:trHeight w:val="921"/>
        </w:trPr>
        <w:tc>
          <w:tcPr>
            <w:tcW w:w="2496" w:type="pct"/>
            <w:shd w:val="clear" w:color="auto" w:fill="F1F1F1"/>
          </w:tcPr>
          <w:p w:rsidR="00D02D43" w:rsidRPr="00D500C1" w:rsidRDefault="00D02D43" w:rsidP="00A600A1">
            <w:pPr>
              <w:pStyle w:val="TableParagraph"/>
              <w:spacing w:line="225" w:lineRule="exact"/>
              <w:ind w:left="105"/>
              <w:rPr>
                <w:rFonts w:ascii="Times New Roman" w:hAnsi="Times New Roman" w:cs="Times New Roman"/>
                <w:b/>
              </w:rPr>
            </w:pPr>
            <w:r w:rsidRPr="00D500C1">
              <w:rPr>
                <w:rFonts w:ascii="Times New Roman" w:hAnsi="Times New Roman" w:cs="Times New Roman"/>
                <w:b/>
                <w:color w:val="000009"/>
              </w:rPr>
              <w:t>Actividades relevantes:</w:t>
            </w:r>
          </w:p>
        </w:tc>
        <w:tc>
          <w:tcPr>
            <w:tcW w:w="2504" w:type="pct"/>
            <w:shd w:val="clear" w:color="auto" w:fill="auto"/>
          </w:tcPr>
          <w:p w:rsidR="00D02D43" w:rsidRPr="00D500C1" w:rsidRDefault="00D02D43" w:rsidP="00A600A1">
            <w:pPr>
              <w:pStyle w:val="TableParagraph"/>
              <w:spacing w:line="230" w:lineRule="exact"/>
              <w:ind w:right="85"/>
              <w:jc w:val="both"/>
              <w:rPr>
                <w:rFonts w:ascii="Times New Roman" w:hAnsi="Times New Roman" w:cs="Times New Roman"/>
              </w:rPr>
            </w:pPr>
          </w:p>
        </w:tc>
      </w:tr>
    </w:tbl>
    <w:p w:rsidR="00D02D43" w:rsidRPr="00D500C1" w:rsidRDefault="00D02D43" w:rsidP="00D02D43">
      <w:pPr>
        <w:spacing w:line="212" w:lineRule="exact"/>
        <w:rPr>
          <w:rFonts w:ascii="Times New Roman" w:hAnsi="Times New Roman"/>
        </w:rPr>
      </w:pPr>
    </w:p>
    <w:p w:rsidR="00D02D43" w:rsidRPr="00D500C1" w:rsidRDefault="00D02D43" w:rsidP="00D02D43">
      <w:pPr>
        <w:spacing w:after="0" w:line="240" w:lineRule="auto"/>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Lugar, fecha</w:t>
      </w:r>
    </w:p>
    <w:p w:rsidR="00D02D43" w:rsidRPr="00D500C1" w:rsidRDefault="00D02D43" w:rsidP="00D02D43">
      <w:pPr>
        <w:spacing w:after="0" w:line="240" w:lineRule="auto"/>
        <w:jc w:val="both"/>
        <w:rPr>
          <w:rFonts w:ascii="Times New Roman" w:eastAsia="Times New Roman" w:hAnsi="Times New Roman"/>
          <w:spacing w:val="-2"/>
          <w:lang w:eastAsia="hi-IN" w:bidi="hi-IN"/>
        </w:rPr>
      </w:pPr>
    </w:p>
    <w:p w:rsidR="00D02D43" w:rsidRPr="00D500C1" w:rsidRDefault="00D02D43" w:rsidP="00D02D43">
      <w:pPr>
        <w:spacing w:after="0" w:line="240" w:lineRule="auto"/>
        <w:jc w:val="both"/>
        <w:rPr>
          <w:rFonts w:ascii="Times New Roman" w:eastAsia="Times New Roman" w:hAnsi="Times New Roman"/>
          <w:spacing w:val="-2"/>
          <w:lang w:eastAsia="hi-IN" w:bidi="hi-IN"/>
        </w:rPr>
      </w:pPr>
      <w:r w:rsidRPr="00D500C1">
        <w:rPr>
          <w:rFonts w:ascii="Times New Roman" w:eastAsia="Times New Roman" w:hAnsi="Times New Roman"/>
          <w:spacing w:val="-2"/>
          <w:lang w:eastAsia="hi-IN" w:bidi="hi-IN"/>
        </w:rPr>
        <w:t>______________________</w:t>
      </w:r>
    </w:p>
    <w:p w:rsidR="00D02D43" w:rsidRPr="00D500C1" w:rsidRDefault="00D02D43" w:rsidP="00D02D43">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NOMBRE COMPLETO:</w:t>
      </w:r>
    </w:p>
    <w:p w:rsidR="00D02D43" w:rsidRPr="00D500C1" w:rsidRDefault="00D02D43" w:rsidP="00D02D43">
      <w:pPr>
        <w:spacing w:after="0" w:line="240" w:lineRule="auto"/>
        <w:jc w:val="both"/>
        <w:rPr>
          <w:rFonts w:ascii="Times New Roman" w:eastAsia="Times New Roman" w:hAnsi="Times New Roman"/>
          <w:b/>
          <w:spacing w:val="-2"/>
          <w:lang w:eastAsia="hi-IN" w:bidi="hi-IN"/>
        </w:rPr>
      </w:pPr>
      <w:r w:rsidRPr="00D500C1">
        <w:rPr>
          <w:rFonts w:ascii="Times New Roman" w:eastAsia="Times New Roman" w:hAnsi="Times New Roman"/>
          <w:b/>
          <w:spacing w:val="-2"/>
          <w:lang w:eastAsia="hi-IN" w:bidi="hi-IN"/>
        </w:rPr>
        <w:t>NÚMERO DE CÉDULA DE IDENTIDAD:</w:t>
      </w:r>
    </w:p>
    <w:p w:rsidR="00D02D43" w:rsidRPr="00D500C1" w:rsidRDefault="00D02D43" w:rsidP="00D02D43">
      <w:pPr>
        <w:spacing w:after="0" w:line="240" w:lineRule="auto"/>
        <w:jc w:val="both"/>
        <w:rPr>
          <w:rFonts w:ascii="Times New Roman" w:hAnsi="Times New Roman"/>
          <w:b/>
          <w:i/>
          <w:color w:val="7F7F7F"/>
        </w:rPr>
      </w:pPr>
    </w:p>
    <w:p w:rsidR="00D02D43" w:rsidRDefault="00D02D43" w:rsidP="00D02D43">
      <w:pPr>
        <w:spacing w:after="0" w:line="240" w:lineRule="auto"/>
        <w:jc w:val="both"/>
        <w:rPr>
          <w:rFonts w:ascii="Times New Roman" w:hAnsi="Times New Roman"/>
          <w:i/>
          <w:color w:val="7F7F7F"/>
        </w:rPr>
      </w:pPr>
      <w:r w:rsidRPr="00D500C1">
        <w:rPr>
          <w:rFonts w:ascii="Times New Roman" w:hAnsi="Times New Roman"/>
          <w:b/>
          <w:i/>
          <w:color w:val="7F7F7F"/>
        </w:rPr>
        <w:t>Nota:</w:t>
      </w:r>
      <w:r w:rsidRPr="00D500C1">
        <w:rPr>
          <w:rFonts w:ascii="Times New Roman" w:hAnsi="Times New Roman"/>
          <w:i/>
          <w:color w:val="7F7F7F"/>
        </w:rPr>
        <w:t xml:space="preserve"> Este formulario deberá estar firmado por cada profesional asignado para este proceso/proyecto.</w:t>
      </w:r>
      <w:bookmarkStart w:id="1" w:name="_GoBack"/>
      <w:bookmarkEnd w:id="1"/>
    </w:p>
    <w:p w:rsidR="00C04C6E" w:rsidRPr="00C04C6E" w:rsidRDefault="00C04C6E" w:rsidP="00D02D43">
      <w:pPr>
        <w:tabs>
          <w:tab w:val="left" w:pos="-540"/>
        </w:tabs>
        <w:suppressAutoHyphens/>
        <w:spacing w:after="0" w:line="240" w:lineRule="auto"/>
        <w:ind w:right="45"/>
        <w:jc w:val="both"/>
        <w:rPr>
          <w:rFonts w:ascii="Times New Roman" w:eastAsia="Times New Roman" w:hAnsi="Times New Roman"/>
          <w:spacing w:val="-2"/>
          <w:lang w:eastAsia="hi-IN" w:bidi="hi-IN"/>
        </w:rPr>
      </w:pPr>
    </w:p>
    <w:p w:rsidR="00C04C6E" w:rsidRPr="00C04C6E" w:rsidRDefault="00C04C6E"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026585" w:rsidRPr="00C04C6E" w:rsidRDefault="00026585" w:rsidP="0007458E">
      <w:pPr>
        <w:tabs>
          <w:tab w:val="left" w:pos="-540"/>
        </w:tabs>
        <w:suppressAutoHyphens/>
        <w:spacing w:after="0" w:line="240" w:lineRule="auto"/>
        <w:ind w:left="15" w:right="45"/>
        <w:jc w:val="both"/>
        <w:rPr>
          <w:rFonts w:ascii="Times New Roman" w:eastAsia="Times New Roman" w:hAnsi="Times New Roman"/>
          <w:spacing w:val="-2"/>
          <w:lang w:eastAsia="hi-IN" w:bidi="hi-IN"/>
        </w:rPr>
      </w:pPr>
    </w:p>
    <w:sectPr w:rsidR="00026585" w:rsidRPr="00C04C6E" w:rsidSect="001B3BA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E83" w:rsidRDefault="004A4E83" w:rsidP="0066688B">
      <w:pPr>
        <w:spacing w:after="0" w:line="240" w:lineRule="auto"/>
      </w:pPr>
      <w:r>
        <w:separator/>
      </w:r>
    </w:p>
  </w:endnote>
  <w:endnote w:type="continuationSeparator" w:id="0">
    <w:p w:rsidR="004A4E83" w:rsidRDefault="004A4E83" w:rsidP="0066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lat Brush">
    <w:altName w:val="Courier New"/>
    <w:charset w:val="00"/>
    <w:family w:val="auto"/>
    <w:pitch w:val="variable"/>
  </w:font>
  <w:font w:name="Dolphin">
    <w:altName w:val="Arial Narrow"/>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E83" w:rsidRDefault="004A4E83" w:rsidP="0066688B">
      <w:pPr>
        <w:spacing w:after="0" w:line="240" w:lineRule="auto"/>
      </w:pPr>
      <w:r>
        <w:separator/>
      </w:r>
    </w:p>
  </w:footnote>
  <w:footnote w:type="continuationSeparator" w:id="0">
    <w:p w:rsidR="004A4E83" w:rsidRDefault="004A4E83" w:rsidP="006668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3">
    <w:nsid w:val="0000000F"/>
    <w:multiLevelType w:val="multilevel"/>
    <w:tmpl w:val="0000000F"/>
    <w:name w:val="WW8Num15"/>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multilevel"/>
    <w:tmpl w:val="00000013"/>
    <w:name w:val="WW8Num19"/>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multilevel"/>
    <w:tmpl w:val="00000014"/>
    <w:name w:val="WW8Num20"/>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7"/>
    <w:multiLevelType w:val="multilevel"/>
    <w:tmpl w:val="00000017"/>
    <w:name w:val="WW8Num23"/>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8"/>
    <w:multiLevelType w:val="multilevel"/>
    <w:tmpl w:val="00000018"/>
    <w:name w:val="WW8Num24"/>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9"/>
    <w:multiLevelType w:val="multilevel"/>
    <w:tmpl w:val="00000019"/>
    <w:name w:val="WW8Num25"/>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F"/>
    <w:multiLevelType w:val="multilevel"/>
    <w:tmpl w:val="0000001F"/>
    <w:name w:val="WW8Num31"/>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2"/>
    <w:multiLevelType w:val="multilevel"/>
    <w:tmpl w:val="00000022"/>
    <w:name w:val="WW8Num34"/>
    <w:lvl w:ilvl="0">
      <w:start w:val="1"/>
      <w:numFmt w:val="decimal"/>
      <w:lvlText w:val="%1."/>
      <w:lvlJc w:val="left"/>
      <w:pPr>
        <w:tabs>
          <w:tab w:val="num" w:pos="735"/>
        </w:tabs>
        <w:ind w:left="735" w:hanging="360"/>
      </w:pPr>
    </w:lvl>
    <w:lvl w:ilvl="1">
      <w:start w:val="1"/>
      <w:numFmt w:val="lowerLetter"/>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33">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4"/>
    <w:multiLevelType w:val="multilevel"/>
    <w:tmpl w:val="00000024"/>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5">
    <w:nsid w:val="00000026"/>
    <w:multiLevelType w:val="multilevel"/>
    <w:tmpl w:val="00000026"/>
    <w:name w:val="WW8Num3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6">
    <w:nsid w:val="00000027"/>
    <w:multiLevelType w:val="multilevel"/>
    <w:tmpl w:val="00000027"/>
    <w:name w:val="WW8Num39"/>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7">
    <w:nsid w:val="068267D4"/>
    <w:multiLevelType w:val="hybridMultilevel"/>
    <w:tmpl w:val="A050BFFC"/>
    <w:lvl w:ilvl="0" w:tplc="BE22C050">
      <w:start w:val="1"/>
      <w:numFmt w:val="lowerLetter"/>
      <w:lvlText w:val="%1)"/>
      <w:lvlJc w:val="left"/>
      <w:pPr>
        <w:ind w:left="720" w:hanging="360"/>
      </w:pPr>
      <w:rPr>
        <w:b/>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38">
    <w:nsid w:val="0C0E37D9"/>
    <w:multiLevelType w:val="hybridMultilevel"/>
    <w:tmpl w:val="FBAA70F0"/>
    <w:lvl w:ilvl="0" w:tplc="3B78B43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C3A1BA9"/>
    <w:multiLevelType w:val="hybridMultilevel"/>
    <w:tmpl w:val="CC64C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27F06AFE"/>
    <w:multiLevelType w:val="hybridMultilevel"/>
    <w:tmpl w:val="E3328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2C126121"/>
    <w:multiLevelType w:val="hybridMultilevel"/>
    <w:tmpl w:val="12FA6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301136DD"/>
    <w:multiLevelType w:val="hybridMultilevel"/>
    <w:tmpl w:val="11B6E67E"/>
    <w:lvl w:ilvl="0" w:tplc="08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nsid w:val="387E66C7"/>
    <w:multiLevelType w:val="hybridMultilevel"/>
    <w:tmpl w:val="5434B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42A2056E"/>
    <w:multiLevelType w:val="hybridMultilevel"/>
    <w:tmpl w:val="194847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nsid w:val="43375289"/>
    <w:multiLevelType w:val="multilevel"/>
    <w:tmpl w:val="228CCE8E"/>
    <w:lvl w:ilvl="0">
      <w:start w:val="1"/>
      <w:numFmt w:val="decimal"/>
      <w:lvlText w:val="%1."/>
      <w:lvlJc w:val="left"/>
      <w:pPr>
        <w:ind w:left="360" w:hanging="360"/>
      </w:pPr>
      <w:rPr>
        <w:rFonts w:hint="default"/>
      </w:rPr>
    </w:lvl>
    <w:lvl w:ilvl="1">
      <w:start w:val="1"/>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46">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7">
    <w:nsid w:val="4BC5113B"/>
    <w:multiLevelType w:val="hybridMultilevel"/>
    <w:tmpl w:val="D93C8EA8"/>
    <w:lvl w:ilvl="0" w:tplc="315050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C6C0718"/>
    <w:multiLevelType w:val="hybridMultilevel"/>
    <w:tmpl w:val="B4E44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50">
    <w:nsid w:val="57470577"/>
    <w:multiLevelType w:val="hybridMultilevel"/>
    <w:tmpl w:val="89424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630219D3"/>
    <w:multiLevelType w:val="hybridMultilevel"/>
    <w:tmpl w:val="E78C6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63B5549E"/>
    <w:multiLevelType w:val="hybridMultilevel"/>
    <w:tmpl w:val="50F65208"/>
    <w:lvl w:ilvl="0" w:tplc="97807BBA">
      <w:numFmt w:val="bullet"/>
      <w:lvlText w:val="•"/>
      <w:lvlJc w:val="left"/>
      <w:pPr>
        <w:ind w:left="1065" w:hanging="705"/>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653E541A"/>
    <w:multiLevelType w:val="hybridMultilevel"/>
    <w:tmpl w:val="4FBE7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710D5E6C"/>
    <w:multiLevelType w:val="hybridMultilevel"/>
    <w:tmpl w:val="432C4A20"/>
    <w:lvl w:ilvl="0" w:tplc="2FE253C4">
      <w:start w:val="1"/>
      <w:numFmt w:val="decimal"/>
      <w:lvlText w:val="%1."/>
      <w:lvlJc w:val="left"/>
      <w:pPr>
        <w:ind w:left="930" w:hanging="708"/>
      </w:pPr>
      <w:rPr>
        <w:rFonts w:ascii="Arial" w:eastAsia="Arial" w:hAnsi="Arial" w:cs="Arial" w:hint="default"/>
        <w:color w:val="000009"/>
        <w:spacing w:val="-1"/>
        <w:w w:val="99"/>
        <w:sz w:val="20"/>
        <w:szCs w:val="20"/>
        <w:lang w:val="es-ES" w:eastAsia="es-ES" w:bidi="es-ES"/>
      </w:rPr>
    </w:lvl>
    <w:lvl w:ilvl="1" w:tplc="D7C4137A">
      <w:numFmt w:val="bullet"/>
      <w:lvlText w:val="•"/>
      <w:lvlJc w:val="left"/>
      <w:pPr>
        <w:ind w:left="1734" w:hanging="708"/>
      </w:pPr>
      <w:rPr>
        <w:rFonts w:hint="default"/>
        <w:lang w:val="es-ES" w:eastAsia="es-ES" w:bidi="es-ES"/>
      </w:rPr>
    </w:lvl>
    <w:lvl w:ilvl="2" w:tplc="B2C6E924">
      <w:numFmt w:val="bullet"/>
      <w:lvlText w:val="•"/>
      <w:lvlJc w:val="left"/>
      <w:pPr>
        <w:ind w:left="2529" w:hanging="708"/>
      </w:pPr>
      <w:rPr>
        <w:rFonts w:hint="default"/>
        <w:lang w:val="es-ES" w:eastAsia="es-ES" w:bidi="es-ES"/>
      </w:rPr>
    </w:lvl>
    <w:lvl w:ilvl="3" w:tplc="AE8A8144">
      <w:numFmt w:val="bullet"/>
      <w:lvlText w:val="•"/>
      <w:lvlJc w:val="left"/>
      <w:pPr>
        <w:ind w:left="3323" w:hanging="708"/>
      </w:pPr>
      <w:rPr>
        <w:rFonts w:hint="default"/>
        <w:lang w:val="es-ES" w:eastAsia="es-ES" w:bidi="es-ES"/>
      </w:rPr>
    </w:lvl>
    <w:lvl w:ilvl="4" w:tplc="748E087A">
      <w:numFmt w:val="bullet"/>
      <w:lvlText w:val="•"/>
      <w:lvlJc w:val="left"/>
      <w:pPr>
        <w:ind w:left="4118" w:hanging="708"/>
      </w:pPr>
      <w:rPr>
        <w:rFonts w:hint="default"/>
        <w:lang w:val="es-ES" w:eastAsia="es-ES" w:bidi="es-ES"/>
      </w:rPr>
    </w:lvl>
    <w:lvl w:ilvl="5" w:tplc="B06EF0E4">
      <w:numFmt w:val="bullet"/>
      <w:lvlText w:val="•"/>
      <w:lvlJc w:val="left"/>
      <w:pPr>
        <w:ind w:left="4913" w:hanging="708"/>
      </w:pPr>
      <w:rPr>
        <w:rFonts w:hint="default"/>
        <w:lang w:val="es-ES" w:eastAsia="es-ES" w:bidi="es-ES"/>
      </w:rPr>
    </w:lvl>
    <w:lvl w:ilvl="6" w:tplc="E626CE5C">
      <w:numFmt w:val="bullet"/>
      <w:lvlText w:val="•"/>
      <w:lvlJc w:val="left"/>
      <w:pPr>
        <w:ind w:left="5707" w:hanging="708"/>
      </w:pPr>
      <w:rPr>
        <w:rFonts w:hint="default"/>
        <w:lang w:val="es-ES" w:eastAsia="es-ES" w:bidi="es-ES"/>
      </w:rPr>
    </w:lvl>
    <w:lvl w:ilvl="7" w:tplc="160C48C6">
      <w:numFmt w:val="bullet"/>
      <w:lvlText w:val="•"/>
      <w:lvlJc w:val="left"/>
      <w:pPr>
        <w:ind w:left="6502" w:hanging="708"/>
      </w:pPr>
      <w:rPr>
        <w:rFonts w:hint="default"/>
        <w:lang w:val="es-ES" w:eastAsia="es-ES" w:bidi="es-ES"/>
      </w:rPr>
    </w:lvl>
    <w:lvl w:ilvl="8" w:tplc="560A2A9C">
      <w:numFmt w:val="bullet"/>
      <w:lvlText w:val="•"/>
      <w:lvlJc w:val="left"/>
      <w:pPr>
        <w:ind w:left="7297" w:hanging="708"/>
      </w:pPr>
      <w:rPr>
        <w:rFonts w:hint="default"/>
        <w:lang w:val="es-ES" w:eastAsia="es-ES" w:bidi="es-ES"/>
      </w:rPr>
    </w:lvl>
  </w:abstractNum>
  <w:abstractNum w:abstractNumId="55">
    <w:nsid w:val="724A59D9"/>
    <w:multiLevelType w:val="hybridMultilevel"/>
    <w:tmpl w:val="444A2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732A6A94"/>
    <w:multiLevelType w:val="hybridMultilevel"/>
    <w:tmpl w:val="2174A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7B677482"/>
    <w:multiLevelType w:val="hybridMultilevel"/>
    <w:tmpl w:val="9C980E6E"/>
    <w:lvl w:ilvl="0" w:tplc="E6AE5B1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D741AD6"/>
    <w:multiLevelType w:val="hybridMultilevel"/>
    <w:tmpl w:val="6AA0E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7EB12046"/>
    <w:multiLevelType w:val="hybridMultilevel"/>
    <w:tmpl w:val="B5A88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6"/>
  </w:num>
  <w:num w:numId="2">
    <w:abstractNumId w:val="4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45"/>
  </w:num>
  <w:num w:numId="6">
    <w:abstractNumId w:val="38"/>
  </w:num>
  <w:num w:numId="7">
    <w:abstractNumId w:val="57"/>
  </w:num>
  <w:num w:numId="8">
    <w:abstractNumId w:val="47"/>
  </w:num>
  <w:num w:numId="9">
    <w:abstractNumId w:val="54"/>
  </w:num>
  <w:num w:numId="10">
    <w:abstractNumId w:val="40"/>
  </w:num>
  <w:num w:numId="11">
    <w:abstractNumId w:val="39"/>
  </w:num>
  <w:num w:numId="12">
    <w:abstractNumId w:val="50"/>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59"/>
  </w:num>
  <w:num w:numId="16">
    <w:abstractNumId w:val="56"/>
  </w:num>
  <w:num w:numId="17">
    <w:abstractNumId w:val="55"/>
  </w:num>
  <w:num w:numId="18">
    <w:abstractNumId w:val="41"/>
  </w:num>
  <w:num w:numId="19">
    <w:abstractNumId w:val="58"/>
  </w:num>
  <w:num w:numId="20">
    <w:abstractNumId w:val="44"/>
  </w:num>
  <w:num w:numId="21">
    <w:abstractNumId w:val="48"/>
  </w:num>
  <w:num w:numId="22">
    <w:abstractNumId w:val="51"/>
  </w:num>
  <w:num w:numId="23">
    <w:abstractNumId w:val="43"/>
  </w:num>
  <w:num w:numId="24">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88B"/>
    <w:rsid w:val="00000CC6"/>
    <w:rsid w:val="000068EC"/>
    <w:rsid w:val="00011F2E"/>
    <w:rsid w:val="00012257"/>
    <w:rsid w:val="00026585"/>
    <w:rsid w:val="00030E3D"/>
    <w:rsid w:val="0004339E"/>
    <w:rsid w:val="00044219"/>
    <w:rsid w:val="00057D1D"/>
    <w:rsid w:val="00061403"/>
    <w:rsid w:val="00064DC6"/>
    <w:rsid w:val="00067840"/>
    <w:rsid w:val="000711D0"/>
    <w:rsid w:val="0007458E"/>
    <w:rsid w:val="000864FB"/>
    <w:rsid w:val="000903D1"/>
    <w:rsid w:val="000927B4"/>
    <w:rsid w:val="000B19E0"/>
    <w:rsid w:val="000B7A06"/>
    <w:rsid w:val="000C18CE"/>
    <w:rsid w:val="000C1B4B"/>
    <w:rsid w:val="000D43E9"/>
    <w:rsid w:val="000E0683"/>
    <w:rsid w:val="000E5A8C"/>
    <w:rsid w:val="000E6135"/>
    <w:rsid w:val="000F1766"/>
    <w:rsid w:val="00100A51"/>
    <w:rsid w:val="001076AA"/>
    <w:rsid w:val="001106F1"/>
    <w:rsid w:val="00113394"/>
    <w:rsid w:val="00114825"/>
    <w:rsid w:val="0011534A"/>
    <w:rsid w:val="00120276"/>
    <w:rsid w:val="0012135B"/>
    <w:rsid w:val="00123057"/>
    <w:rsid w:val="001337E4"/>
    <w:rsid w:val="00140285"/>
    <w:rsid w:val="00147B9E"/>
    <w:rsid w:val="001514BB"/>
    <w:rsid w:val="001522E9"/>
    <w:rsid w:val="00156453"/>
    <w:rsid w:val="00170C53"/>
    <w:rsid w:val="00173481"/>
    <w:rsid w:val="001738DB"/>
    <w:rsid w:val="00175AB6"/>
    <w:rsid w:val="001774C8"/>
    <w:rsid w:val="00177692"/>
    <w:rsid w:val="001807A3"/>
    <w:rsid w:val="00182BB4"/>
    <w:rsid w:val="00185CDF"/>
    <w:rsid w:val="001924F5"/>
    <w:rsid w:val="001A09E0"/>
    <w:rsid w:val="001A3E1A"/>
    <w:rsid w:val="001A60E7"/>
    <w:rsid w:val="001A7399"/>
    <w:rsid w:val="001B1321"/>
    <w:rsid w:val="001B3BA7"/>
    <w:rsid w:val="001B6309"/>
    <w:rsid w:val="001C1AB1"/>
    <w:rsid w:val="001C33DC"/>
    <w:rsid w:val="001D0280"/>
    <w:rsid w:val="001E2B71"/>
    <w:rsid w:val="001E6752"/>
    <w:rsid w:val="001F1C28"/>
    <w:rsid w:val="001F22F0"/>
    <w:rsid w:val="00200C17"/>
    <w:rsid w:val="00205102"/>
    <w:rsid w:val="0021718C"/>
    <w:rsid w:val="002172E9"/>
    <w:rsid w:val="00237CFD"/>
    <w:rsid w:val="002523F5"/>
    <w:rsid w:val="00252D96"/>
    <w:rsid w:val="0025796E"/>
    <w:rsid w:val="00270077"/>
    <w:rsid w:val="00275581"/>
    <w:rsid w:val="0028383D"/>
    <w:rsid w:val="00296EB4"/>
    <w:rsid w:val="002A4FC5"/>
    <w:rsid w:val="002B72F7"/>
    <w:rsid w:val="002C37C4"/>
    <w:rsid w:val="002C5AE3"/>
    <w:rsid w:val="002D07BB"/>
    <w:rsid w:val="002D51B1"/>
    <w:rsid w:val="002E0A1D"/>
    <w:rsid w:val="002E4B94"/>
    <w:rsid w:val="002E7541"/>
    <w:rsid w:val="002F329F"/>
    <w:rsid w:val="002F6CB5"/>
    <w:rsid w:val="00301264"/>
    <w:rsid w:val="00307D31"/>
    <w:rsid w:val="0031293E"/>
    <w:rsid w:val="003216D6"/>
    <w:rsid w:val="00325456"/>
    <w:rsid w:val="0032608F"/>
    <w:rsid w:val="00327CB9"/>
    <w:rsid w:val="00330A33"/>
    <w:rsid w:val="003512A0"/>
    <w:rsid w:val="00373F57"/>
    <w:rsid w:val="003772C6"/>
    <w:rsid w:val="00377714"/>
    <w:rsid w:val="003917C1"/>
    <w:rsid w:val="003965BF"/>
    <w:rsid w:val="003A2F91"/>
    <w:rsid w:val="003A3E47"/>
    <w:rsid w:val="003A68BC"/>
    <w:rsid w:val="003B038B"/>
    <w:rsid w:val="003B481D"/>
    <w:rsid w:val="003B4D75"/>
    <w:rsid w:val="003C687E"/>
    <w:rsid w:val="003C7CA4"/>
    <w:rsid w:val="003D0C98"/>
    <w:rsid w:val="003D3938"/>
    <w:rsid w:val="003D4CA9"/>
    <w:rsid w:val="003E022D"/>
    <w:rsid w:val="003F345C"/>
    <w:rsid w:val="003F34F3"/>
    <w:rsid w:val="00406356"/>
    <w:rsid w:val="00410C20"/>
    <w:rsid w:val="004231A3"/>
    <w:rsid w:val="00425C32"/>
    <w:rsid w:val="00427728"/>
    <w:rsid w:val="0043315D"/>
    <w:rsid w:val="004349AC"/>
    <w:rsid w:val="004359DE"/>
    <w:rsid w:val="0047195F"/>
    <w:rsid w:val="0049492E"/>
    <w:rsid w:val="004A4CD9"/>
    <w:rsid w:val="004A4E83"/>
    <w:rsid w:val="004A7EC9"/>
    <w:rsid w:val="004B4BB0"/>
    <w:rsid w:val="004C09B2"/>
    <w:rsid w:val="004C30D2"/>
    <w:rsid w:val="004D6BC4"/>
    <w:rsid w:val="004D74E4"/>
    <w:rsid w:val="004E590D"/>
    <w:rsid w:val="004F1019"/>
    <w:rsid w:val="00500F63"/>
    <w:rsid w:val="005026BE"/>
    <w:rsid w:val="0051086C"/>
    <w:rsid w:val="00510BA3"/>
    <w:rsid w:val="00526C3E"/>
    <w:rsid w:val="00534932"/>
    <w:rsid w:val="00541FF9"/>
    <w:rsid w:val="00553320"/>
    <w:rsid w:val="00553A76"/>
    <w:rsid w:val="005553B3"/>
    <w:rsid w:val="00556214"/>
    <w:rsid w:val="00562286"/>
    <w:rsid w:val="00567A35"/>
    <w:rsid w:val="005739F7"/>
    <w:rsid w:val="005746A6"/>
    <w:rsid w:val="005939DF"/>
    <w:rsid w:val="00593CD9"/>
    <w:rsid w:val="00597FEE"/>
    <w:rsid w:val="005B0981"/>
    <w:rsid w:val="005B53B5"/>
    <w:rsid w:val="005B60A2"/>
    <w:rsid w:val="005C14EC"/>
    <w:rsid w:val="005C2CF4"/>
    <w:rsid w:val="005C4AF0"/>
    <w:rsid w:val="005C5B9C"/>
    <w:rsid w:val="005D01F7"/>
    <w:rsid w:val="005D2A1F"/>
    <w:rsid w:val="005D74FE"/>
    <w:rsid w:val="005D7A8A"/>
    <w:rsid w:val="005E0FA4"/>
    <w:rsid w:val="005E79D8"/>
    <w:rsid w:val="00605742"/>
    <w:rsid w:val="006075C1"/>
    <w:rsid w:val="0061422D"/>
    <w:rsid w:val="00614441"/>
    <w:rsid w:val="00625527"/>
    <w:rsid w:val="00634B58"/>
    <w:rsid w:val="0063666F"/>
    <w:rsid w:val="00640CAB"/>
    <w:rsid w:val="006416AF"/>
    <w:rsid w:val="00653363"/>
    <w:rsid w:val="0065678D"/>
    <w:rsid w:val="00657F2A"/>
    <w:rsid w:val="00663882"/>
    <w:rsid w:val="0066565E"/>
    <w:rsid w:val="0066688B"/>
    <w:rsid w:val="0066722C"/>
    <w:rsid w:val="00673BFB"/>
    <w:rsid w:val="00677529"/>
    <w:rsid w:val="006810BF"/>
    <w:rsid w:val="00690BA1"/>
    <w:rsid w:val="006A2BA8"/>
    <w:rsid w:val="006A79ED"/>
    <w:rsid w:val="006C58C4"/>
    <w:rsid w:val="006D32F7"/>
    <w:rsid w:val="006D65DD"/>
    <w:rsid w:val="006F02BD"/>
    <w:rsid w:val="006F45DD"/>
    <w:rsid w:val="00700ADD"/>
    <w:rsid w:val="00716A45"/>
    <w:rsid w:val="00721390"/>
    <w:rsid w:val="0073488D"/>
    <w:rsid w:val="007478FA"/>
    <w:rsid w:val="007514DC"/>
    <w:rsid w:val="00753820"/>
    <w:rsid w:val="007871FA"/>
    <w:rsid w:val="00787CA9"/>
    <w:rsid w:val="007A1761"/>
    <w:rsid w:val="007A1917"/>
    <w:rsid w:val="007B3CDE"/>
    <w:rsid w:val="007B7125"/>
    <w:rsid w:val="007C0E6E"/>
    <w:rsid w:val="007C5870"/>
    <w:rsid w:val="007C6A1C"/>
    <w:rsid w:val="007E510C"/>
    <w:rsid w:val="007E6B85"/>
    <w:rsid w:val="007E784C"/>
    <w:rsid w:val="007F2B5F"/>
    <w:rsid w:val="007F32D7"/>
    <w:rsid w:val="007F7DAD"/>
    <w:rsid w:val="008032EB"/>
    <w:rsid w:val="00803875"/>
    <w:rsid w:val="00803A2F"/>
    <w:rsid w:val="0080433B"/>
    <w:rsid w:val="00817804"/>
    <w:rsid w:val="008209A7"/>
    <w:rsid w:val="00824E4C"/>
    <w:rsid w:val="00830794"/>
    <w:rsid w:val="00854F9A"/>
    <w:rsid w:val="008558CE"/>
    <w:rsid w:val="0089044A"/>
    <w:rsid w:val="0089602F"/>
    <w:rsid w:val="008A21B9"/>
    <w:rsid w:val="008B05F1"/>
    <w:rsid w:val="008C29F9"/>
    <w:rsid w:val="008C6457"/>
    <w:rsid w:val="008D0D0C"/>
    <w:rsid w:val="008D2626"/>
    <w:rsid w:val="008E784C"/>
    <w:rsid w:val="009031DB"/>
    <w:rsid w:val="009127D9"/>
    <w:rsid w:val="0091377B"/>
    <w:rsid w:val="00916489"/>
    <w:rsid w:val="00916927"/>
    <w:rsid w:val="0092413C"/>
    <w:rsid w:val="00927507"/>
    <w:rsid w:val="009371A7"/>
    <w:rsid w:val="00950FF8"/>
    <w:rsid w:val="00960E4F"/>
    <w:rsid w:val="009633E4"/>
    <w:rsid w:val="00967B48"/>
    <w:rsid w:val="009722EB"/>
    <w:rsid w:val="00977F20"/>
    <w:rsid w:val="0098140A"/>
    <w:rsid w:val="00981DAF"/>
    <w:rsid w:val="00983420"/>
    <w:rsid w:val="009965D6"/>
    <w:rsid w:val="009B0AB3"/>
    <w:rsid w:val="009B0CAA"/>
    <w:rsid w:val="009B686A"/>
    <w:rsid w:val="009C08F9"/>
    <w:rsid w:val="009C3D04"/>
    <w:rsid w:val="009C739D"/>
    <w:rsid w:val="009C7451"/>
    <w:rsid w:val="009C7521"/>
    <w:rsid w:val="009D5ADF"/>
    <w:rsid w:val="009E0E4F"/>
    <w:rsid w:val="009E26B7"/>
    <w:rsid w:val="009E5F1C"/>
    <w:rsid w:val="009E7F82"/>
    <w:rsid w:val="00A00658"/>
    <w:rsid w:val="00A04DFF"/>
    <w:rsid w:val="00A06A68"/>
    <w:rsid w:val="00A06AEC"/>
    <w:rsid w:val="00A13044"/>
    <w:rsid w:val="00A2469E"/>
    <w:rsid w:val="00A26287"/>
    <w:rsid w:val="00A270B3"/>
    <w:rsid w:val="00A32FB3"/>
    <w:rsid w:val="00A40184"/>
    <w:rsid w:val="00A40F87"/>
    <w:rsid w:val="00A516DC"/>
    <w:rsid w:val="00A600A1"/>
    <w:rsid w:val="00A6609E"/>
    <w:rsid w:val="00A70317"/>
    <w:rsid w:val="00A714D9"/>
    <w:rsid w:val="00A71E10"/>
    <w:rsid w:val="00AA50C8"/>
    <w:rsid w:val="00AA7748"/>
    <w:rsid w:val="00AB7D59"/>
    <w:rsid w:val="00AB7FEB"/>
    <w:rsid w:val="00AD2DA7"/>
    <w:rsid w:val="00B00A3B"/>
    <w:rsid w:val="00B2659A"/>
    <w:rsid w:val="00B34824"/>
    <w:rsid w:val="00B3524F"/>
    <w:rsid w:val="00B36364"/>
    <w:rsid w:val="00B36527"/>
    <w:rsid w:val="00B424E0"/>
    <w:rsid w:val="00B47872"/>
    <w:rsid w:val="00B61684"/>
    <w:rsid w:val="00B66108"/>
    <w:rsid w:val="00B77D7F"/>
    <w:rsid w:val="00B8789E"/>
    <w:rsid w:val="00BA42D1"/>
    <w:rsid w:val="00BA6434"/>
    <w:rsid w:val="00BC025C"/>
    <w:rsid w:val="00BC2A3E"/>
    <w:rsid w:val="00BE066C"/>
    <w:rsid w:val="00BF03B4"/>
    <w:rsid w:val="00BF1142"/>
    <w:rsid w:val="00BF1207"/>
    <w:rsid w:val="00BF314F"/>
    <w:rsid w:val="00BF3E98"/>
    <w:rsid w:val="00C010C8"/>
    <w:rsid w:val="00C017E5"/>
    <w:rsid w:val="00C04C6E"/>
    <w:rsid w:val="00C052FA"/>
    <w:rsid w:val="00C10950"/>
    <w:rsid w:val="00C113AB"/>
    <w:rsid w:val="00C21075"/>
    <w:rsid w:val="00C2677E"/>
    <w:rsid w:val="00C26A3F"/>
    <w:rsid w:val="00C26B15"/>
    <w:rsid w:val="00C317D0"/>
    <w:rsid w:val="00C32313"/>
    <w:rsid w:val="00C329F6"/>
    <w:rsid w:val="00C568B6"/>
    <w:rsid w:val="00C6469A"/>
    <w:rsid w:val="00C67C0B"/>
    <w:rsid w:val="00C70D53"/>
    <w:rsid w:val="00C70E43"/>
    <w:rsid w:val="00C7169D"/>
    <w:rsid w:val="00C741CD"/>
    <w:rsid w:val="00C764EB"/>
    <w:rsid w:val="00C77F1D"/>
    <w:rsid w:val="00C913F8"/>
    <w:rsid w:val="00C94CF1"/>
    <w:rsid w:val="00C96ADD"/>
    <w:rsid w:val="00CA10F8"/>
    <w:rsid w:val="00CC2B0A"/>
    <w:rsid w:val="00CD5BA5"/>
    <w:rsid w:val="00CE0100"/>
    <w:rsid w:val="00CE1DFB"/>
    <w:rsid w:val="00CF01D3"/>
    <w:rsid w:val="00CF53B3"/>
    <w:rsid w:val="00D00ED4"/>
    <w:rsid w:val="00D02D43"/>
    <w:rsid w:val="00D04786"/>
    <w:rsid w:val="00D12BCE"/>
    <w:rsid w:val="00D17943"/>
    <w:rsid w:val="00D300D5"/>
    <w:rsid w:val="00D45235"/>
    <w:rsid w:val="00D476A1"/>
    <w:rsid w:val="00D500C1"/>
    <w:rsid w:val="00D649AA"/>
    <w:rsid w:val="00D72442"/>
    <w:rsid w:val="00D75A78"/>
    <w:rsid w:val="00D8334A"/>
    <w:rsid w:val="00D8481F"/>
    <w:rsid w:val="00D86741"/>
    <w:rsid w:val="00DA7501"/>
    <w:rsid w:val="00DC12BB"/>
    <w:rsid w:val="00DC4890"/>
    <w:rsid w:val="00DD32E1"/>
    <w:rsid w:val="00DD339F"/>
    <w:rsid w:val="00DD4612"/>
    <w:rsid w:val="00DE15AF"/>
    <w:rsid w:val="00DE1BC1"/>
    <w:rsid w:val="00DF2315"/>
    <w:rsid w:val="00DF49DF"/>
    <w:rsid w:val="00DF4F2B"/>
    <w:rsid w:val="00DF5E93"/>
    <w:rsid w:val="00E06C4C"/>
    <w:rsid w:val="00E158BF"/>
    <w:rsid w:val="00E21510"/>
    <w:rsid w:val="00E34247"/>
    <w:rsid w:val="00E5238B"/>
    <w:rsid w:val="00E6700B"/>
    <w:rsid w:val="00E70F12"/>
    <w:rsid w:val="00E77C11"/>
    <w:rsid w:val="00E8530D"/>
    <w:rsid w:val="00E94E35"/>
    <w:rsid w:val="00EA02AC"/>
    <w:rsid w:val="00EA7FB2"/>
    <w:rsid w:val="00EB39C2"/>
    <w:rsid w:val="00EC4098"/>
    <w:rsid w:val="00ED11D8"/>
    <w:rsid w:val="00ED6E3C"/>
    <w:rsid w:val="00EE1084"/>
    <w:rsid w:val="00EF2342"/>
    <w:rsid w:val="00F02967"/>
    <w:rsid w:val="00F12790"/>
    <w:rsid w:val="00F1440C"/>
    <w:rsid w:val="00F178F6"/>
    <w:rsid w:val="00F26044"/>
    <w:rsid w:val="00F30969"/>
    <w:rsid w:val="00F30971"/>
    <w:rsid w:val="00F50F4C"/>
    <w:rsid w:val="00F52B2A"/>
    <w:rsid w:val="00F530FE"/>
    <w:rsid w:val="00F56207"/>
    <w:rsid w:val="00F63A01"/>
    <w:rsid w:val="00F63C4B"/>
    <w:rsid w:val="00F63F12"/>
    <w:rsid w:val="00F653CE"/>
    <w:rsid w:val="00F6735C"/>
    <w:rsid w:val="00F71A0D"/>
    <w:rsid w:val="00F72DDB"/>
    <w:rsid w:val="00F82F2E"/>
    <w:rsid w:val="00F85886"/>
    <w:rsid w:val="00F961CD"/>
    <w:rsid w:val="00FA3699"/>
    <w:rsid w:val="00FA5582"/>
    <w:rsid w:val="00FA7256"/>
    <w:rsid w:val="00FB0EE2"/>
    <w:rsid w:val="00FC1421"/>
    <w:rsid w:val="00FD79C1"/>
    <w:rsid w:val="00FE3EE8"/>
    <w:rsid w:val="00FF512F"/>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66688B"/>
    <w:pPr>
      <w:keepNext/>
      <w:keepLines/>
      <w:suppressAutoHyphens/>
      <w:spacing w:before="480" w:after="0" w:line="240" w:lineRule="auto"/>
      <w:outlineLvl w:val="0"/>
    </w:pPr>
    <w:rPr>
      <w:rFonts w:ascii="Cambria" w:eastAsia="Times New Roman" w:hAnsi="Cambria"/>
      <w:b/>
      <w:bCs/>
      <w:color w:val="365F91"/>
      <w:sz w:val="28"/>
      <w:szCs w:val="28"/>
      <w:lang w:val="x-none" w:eastAsia="hi-IN" w:bidi="hi-IN"/>
    </w:rPr>
  </w:style>
  <w:style w:type="paragraph" w:styleId="Ttulo2">
    <w:name w:val="heading 2"/>
    <w:basedOn w:val="Normal"/>
    <w:next w:val="Normal"/>
    <w:link w:val="Ttulo2Car"/>
    <w:qFormat/>
    <w:rsid w:val="0066688B"/>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66688B"/>
    <w:pPr>
      <w:keepNext/>
      <w:keepLines/>
      <w:suppressAutoHyphens/>
      <w:spacing w:before="200" w:after="0" w:line="240" w:lineRule="auto"/>
      <w:outlineLvl w:val="2"/>
    </w:pPr>
    <w:rPr>
      <w:rFonts w:ascii="Cambria" w:eastAsia="Times New Roman" w:hAnsi="Cambria"/>
      <w:b/>
      <w:bCs/>
      <w:color w:val="4F81BD"/>
      <w:sz w:val="24"/>
      <w:szCs w:val="20"/>
      <w:lang w:val="x-none" w:eastAsia="hi-IN" w:bidi="hi-IN"/>
    </w:rPr>
  </w:style>
  <w:style w:type="paragraph" w:styleId="Ttulo4">
    <w:name w:val="heading 4"/>
    <w:basedOn w:val="Normal"/>
    <w:link w:val="Ttulo4Car"/>
    <w:qFormat/>
    <w:rsid w:val="0066688B"/>
    <w:pPr>
      <w:suppressAutoHyphens/>
      <w:spacing w:before="100" w:beforeAutospacing="1" w:after="62" w:line="240" w:lineRule="auto"/>
      <w:outlineLvl w:val="3"/>
    </w:pPr>
    <w:rPr>
      <w:rFonts w:ascii="Times New Roman" w:eastAsia="Times New Roman" w:hAnsi="Times New Roman"/>
      <w:b/>
      <w:bCs/>
      <w:sz w:val="24"/>
      <w:szCs w:val="24"/>
      <w:lang w:val="x-none" w:eastAsia="es-EC" w:bidi="hi-IN"/>
    </w:rPr>
  </w:style>
  <w:style w:type="paragraph" w:styleId="Ttulo5">
    <w:name w:val="heading 5"/>
    <w:basedOn w:val="Normal"/>
    <w:next w:val="Normal"/>
    <w:link w:val="Ttulo5Car"/>
    <w:qFormat/>
    <w:rsid w:val="0066688B"/>
    <w:pPr>
      <w:suppressAutoHyphens/>
      <w:spacing w:before="240" w:after="60" w:line="240" w:lineRule="auto"/>
      <w:outlineLvl w:val="4"/>
    </w:pPr>
    <w:rPr>
      <w:rFonts w:ascii="Times New Roman" w:eastAsia="Times New Roman" w:hAnsi="Times New Roman"/>
      <w:b/>
      <w:i/>
      <w:sz w:val="26"/>
      <w:szCs w:val="20"/>
      <w:lang w:val="x-none" w:eastAsia="hi-IN" w:bidi="hi-IN"/>
    </w:rPr>
  </w:style>
  <w:style w:type="paragraph" w:styleId="Ttulo6">
    <w:name w:val="heading 6"/>
    <w:basedOn w:val="Normal"/>
    <w:link w:val="Ttulo6Car"/>
    <w:qFormat/>
    <w:rsid w:val="0066688B"/>
    <w:pPr>
      <w:suppressAutoHyphens/>
      <w:spacing w:before="198" w:after="0" w:line="240" w:lineRule="auto"/>
      <w:outlineLvl w:val="5"/>
    </w:pPr>
    <w:rPr>
      <w:rFonts w:ascii="Times New Roman" w:eastAsia="Times New Roman" w:hAnsi="Times New Roman"/>
      <w:b/>
      <w:bCs/>
      <w:color w:val="000080"/>
      <w:sz w:val="15"/>
      <w:szCs w:val="15"/>
      <w:lang w:val="x-none" w:eastAsia="es-EC" w:bidi="hi-IN"/>
    </w:rPr>
  </w:style>
  <w:style w:type="paragraph" w:styleId="Ttulo7">
    <w:name w:val="heading 7"/>
    <w:basedOn w:val="Normal"/>
    <w:next w:val="Normal"/>
    <w:link w:val="Ttulo7Car"/>
    <w:qFormat/>
    <w:rsid w:val="0066688B"/>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66688B"/>
    <w:pPr>
      <w:keepNext/>
      <w:keepLines/>
      <w:suppressAutoHyphens/>
      <w:spacing w:before="200" w:after="0" w:line="240" w:lineRule="auto"/>
      <w:outlineLvl w:val="7"/>
    </w:pPr>
    <w:rPr>
      <w:rFonts w:ascii="Cambria" w:eastAsia="Times New Roman" w:hAnsi="Cambria"/>
      <w:color w:val="404040"/>
      <w:sz w:val="20"/>
      <w:szCs w:val="20"/>
      <w:lang w:val="x-none" w:eastAsia="hi-IN" w:bidi="hi-IN"/>
    </w:rPr>
  </w:style>
  <w:style w:type="paragraph" w:styleId="Ttulo9">
    <w:name w:val="heading 9"/>
    <w:basedOn w:val="Normal"/>
    <w:next w:val="Normal"/>
    <w:link w:val="Ttulo9Car"/>
    <w:qFormat/>
    <w:rsid w:val="0066688B"/>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6688B"/>
    <w:rPr>
      <w:rFonts w:ascii="Cambria" w:eastAsia="Times New Roman" w:hAnsi="Cambria" w:cs="Times New Roman"/>
      <w:b/>
      <w:bCs/>
      <w:color w:val="365F91"/>
      <w:sz w:val="28"/>
      <w:szCs w:val="28"/>
      <w:lang w:eastAsia="hi-IN" w:bidi="hi-IN"/>
    </w:rPr>
  </w:style>
  <w:style w:type="character" w:customStyle="1" w:styleId="Ttulo2Car">
    <w:name w:val="Título 2 Car"/>
    <w:link w:val="Ttulo2"/>
    <w:rsid w:val="0066688B"/>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link w:val="Ttulo3"/>
    <w:rsid w:val="0066688B"/>
    <w:rPr>
      <w:rFonts w:ascii="Cambria" w:eastAsia="Times New Roman" w:hAnsi="Cambria" w:cs="Times New Roman"/>
      <w:b/>
      <w:bCs/>
      <w:color w:val="4F81BD"/>
      <w:sz w:val="24"/>
      <w:szCs w:val="20"/>
      <w:lang w:eastAsia="hi-IN" w:bidi="hi-IN"/>
    </w:rPr>
  </w:style>
  <w:style w:type="character" w:customStyle="1" w:styleId="Ttulo4Car">
    <w:name w:val="Título 4 Car"/>
    <w:link w:val="Ttulo4"/>
    <w:rsid w:val="0066688B"/>
    <w:rPr>
      <w:rFonts w:ascii="Times New Roman" w:eastAsia="Times New Roman" w:hAnsi="Times New Roman" w:cs="Times New Roman"/>
      <w:b/>
      <w:bCs/>
      <w:sz w:val="24"/>
      <w:szCs w:val="24"/>
      <w:lang w:eastAsia="es-EC" w:bidi="hi-IN"/>
    </w:rPr>
  </w:style>
  <w:style w:type="character" w:customStyle="1" w:styleId="Ttulo5Car">
    <w:name w:val="Título 5 Car"/>
    <w:link w:val="Ttulo5"/>
    <w:rsid w:val="0066688B"/>
    <w:rPr>
      <w:rFonts w:ascii="Times New Roman" w:eastAsia="Times New Roman" w:hAnsi="Times New Roman" w:cs="Times New Roman"/>
      <w:b/>
      <w:i/>
      <w:sz w:val="26"/>
      <w:szCs w:val="20"/>
      <w:lang w:eastAsia="hi-IN" w:bidi="hi-IN"/>
    </w:rPr>
  </w:style>
  <w:style w:type="character" w:customStyle="1" w:styleId="Ttulo6Car">
    <w:name w:val="Título 6 Car"/>
    <w:link w:val="Ttulo6"/>
    <w:rsid w:val="0066688B"/>
    <w:rPr>
      <w:rFonts w:ascii="Times New Roman" w:eastAsia="Times New Roman" w:hAnsi="Times New Roman" w:cs="Times New Roman"/>
      <w:b/>
      <w:bCs/>
      <w:color w:val="000080"/>
      <w:sz w:val="15"/>
      <w:szCs w:val="15"/>
      <w:lang w:eastAsia="es-EC" w:bidi="hi-IN"/>
    </w:rPr>
  </w:style>
  <w:style w:type="character" w:customStyle="1" w:styleId="Ttulo7Car">
    <w:name w:val="Título 7 Car"/>
    <w:link w:val="Ttulo7"/>
    <w:rsid w:val="0066688B"/>
    <w:rPr>
      <w:rFonts w:ascii="Flat Brush" w:eastAsia="Times New Roman" w:hAnsi="Flat Brush" w:cs="Times New Roman"/>
      <w:b/>
      <w:sz w:val="32"/>
      <w:szCs w:val="20"/>
      <w:lang w:val="es-ES" w:eastAsia="hi-IN" w:bidi="hi-IN"/>
    </w:rPr>
  </w:style>
  <w:style w:type="character" w:customStyle="1" w:styleId="Ttulo8Car">
    <w:name w:val="Título 8 Car"/>
    <w:link w:val="Ttulo8"/>
    <w:rsid w:val="0066688B"/>
    <w:rPr>
      <w:rFonts w:ascii="Cambria" w:eastAsia="Times New Roman" w:hAnsi="Cambria" w:cs="Times New Roman"/>
      <w:color w:val="404040"/>
      <w:sz w:val="20"/>
      <w:szCs w:val="20"/>
      <w:lang w:eastAsia="hi-IN" w:bidi="hi-IN"/>
    </w:rPr>
  </w:style>
  <w:style w:type="character" w:customStyle="1" w:styleId="Ttulo9Car">
    <w:name w:val="Título 9 Car"/>
    <w:link w:val="Ttulo9"/>
    <w:rsid w:val="0066688B"/>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66688B"/>
  </w:style>
  <w:style w:type="character" w:styleId="Hipervnculo">
    <w:name w:val="Hyperlink"/>
    <w:uiPriority w:val="99"/>
    <w:unhideWhenUsed/>
    <w:rsid w:val="0066688B"/>
    <w:rPr>
      <w:color w:val="0000FF"/>
      <w:u w:val="single"/>
    </w:rPr>
  </w:style>
  <w:style w:type="paragraph" w:styleId="NormalWeb">
    <w:name w:val="Normal (Web)"/>
    <w:basedOn w:val="Normal"/>
    <w:unhideWhenUsed/>
    <w:rsid w:val="0066688B"/>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66688B"/>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66688B"/>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66688B"/>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Fuentes,Titulo parrafo,Titulo 1"/>
    <w:basedOn w:val="Normal"/>
    <w:link w:val="PrrafodelistaCar"/>
    <w:uiPriority w:val="34"/>
    <w:qFormat/>
    <w:rsid w:val="0066688B"/>
    <w:pPr>
      <w:suppressAutoHyphens/>
      <w:spacing w:after="0" w:line="240" w:lineRule="auto"/>
      <w:ind w:left="720"/>
    </w:pPr>
    <w:rPr>
      <w:rFonts w:eastAsia="Times New Roman"/>
      <w:sz w:val="24"/>
      <w:szCs w:val="20"/>
      <w:lang w:eastAsia="hi-IN" w:bidi="hi-IN"/>
    </w:rPr>
  </w:style>
  <w:style w:type="character" w:customStyle="1" w:styleId="WW8Num7z0">
    <w:name w:val="WW8Num7z0"/>
    <w:rsid w:val="0066688B"/>
    <w:rPr>
      <w:rFonts w:ascii="Wingdings" w:hAnsi="Wingdings"/>
    </w:rPr>
  </w:style>
  <w:style w:type="character" w:customStyle="1" w:styleId="WW8Num10z0">
    <w:name w:val="WW8Num10z0"/>
    <w:rsid w:val="0066688B"/>
    <w:rPr>
      <w:rFonts w:ascii="Wingdings" w:hAnsi="Wingdings"/>
    </w:rPr>
  </w:style>
  <w:style w:type="character" w:customStyle="1" w:styleId="WW8Num36z0">
    <w:name w:val="WW8Num36z0"/>
    <w:rsid w:val="0066688B"/>
    <w:rPr>
      <w:rFonts w:ascii="Bookman Old Style" w:hAnsi="Bookman Old Style"/>
    </w:rPr>
  </w:style>
  <w:style w:type="character" w:customStyle="1" w:styleId="WW8Num36z1">
    <w:name w:val="WW8Num36z1"/>
    <w:rsid w:val="0066688B"/>
    <w:rPr>
      <w:rFonts w:ascii="Courier New" w:hAnsi="Courier New"/>
    </w:rPr>
  </w:style>
  <w:style w:type="character" w:customStyle="1" w:styleId="WW8Num37z0">
    <w:name w:val="WW8Num37z0"/>
    <w:rsid w:val="0066688B"/>
    <w:rPr>
      <w:rFonts w:ascii="Wingdings" w:hAnsi="Wingdings"/>
    </w:rPr>
  </w:style>
  <w:style w:type="character" w:customStyle="1" w:styleId="WW8Num37z1">
    <w:name w:val="WW8Num37z1"/>
    <w:rsid w:val="0066688B"/>
    <w:rPr>
      <w:rFonts w:ascii="Courier New" w:hAnsi="Courier New"/>
    </w:rPr>
  </w:style>
  <w:style w:type="character" w:customStyle="1" w:styleId="WW8Num38z0">
    <w:name w:val="WW8Num38z0"/>
    <w:rsid w:val="0066688B"/>
    <w:rPr>
      <w:rFonts w:ascii="Wingdings" w:hAnsi="Wingdings"/>
    </w:rPr>
  </w:style>
  <w:style w:type="character" w:customStyle="1" w:styleId="WW8Num38z1">
    <w:name w:val="WW8Num38z1"/>
    <w:rsid w:val="0066688B"/>
    <w:rPr>
      <w:rFonts w:ascii="Courier New" w:hAnsi="Courier New"/>
    </w:rPr>
  </w:style>
  <w:style w:type="character" w:customStyle="1" w:styleId="WW8Num39z0">
    <w:name w:val="WW8Num39z0"/>
    <w:rsid w:val="0066688B"/>
    <w:rPr>
      <w:rFonts w:ascii="Wingdings" w:hAnsi="Wingdings"/>
    </w:rPr>
  </w:style>
  <w:style w:type="character" w:customStyle="1" w:styleId="WW8Num39z1">
    <w:name w:val="WW8Num39z1"/>
    <w:rsid w:val="0066688B"/>
    <w:rPr>
      <w:rFonts w:ascii="Courier New" w:hAnsi="Courier New"/>
    </w:rPr>
  </w:style>
  <w:style w:type="character" w:customStyle="1" w:styleId="Absatz-Standardschriftart">
    <w:name w:val="Absatz-Standardschriftart"/>
    <w:rsid w:val="0066688B"/>
  </w:style>
  <w:style w:type="character" w:customStyle="1" w:styleId="WW-Absatz-Standardschriftart">
    <w:name w:val="WW-Absatz-Standardschriftart"/>
    <w:rsid w:val="0066688B"/>
  </w:style>
  <w:style w:type="character" w:customStyle="1" w:styleId="WW-Absatz-Standardschriftart1">
    <w:name w:val="WW-Absatz-Standardschriftart1"/>
    <w:rsid w:val="0066688B"/>
  </w:style>
  <w:style w:type="character" w:customStyle="1" w:styleId="WW8Num40z0">
    <w:name w:val="WW8Num40z0"/>
    <w:rsid w:val="0066688B"/>
    <w:rPr>
      <w:rFonts w:ascii="Wingdings" w:hAnsi="Wingdings"/>
    </w:rPr>
  </w:style>
  <w:style w:type="character" w:customStyle="1" w:styleId="WW8Num40z1">
    <w:name w:val="WW8Num40z1"/>
    <w:rsid w:val="0066688B"/>
    <w:rPr>
      <w:rFonts w:ascii="Courier New" w:hAnsi="Courier New"/>
    </w:rPr>
  </w:style>
  <w:style w:type="character" w:customStyle="1" w:styleId="WW-Absatz-Standardschriftart11">
    <w:name w:val="WW-Absatz-Standardschriftart11"/>
    <w:rsid w:val="0066688B"/>
  </w:style>
  <w:style w:type="character" w:customStyle="1" w:styleId="WW-Absatz-Standardschriftart111">
    <w:name w:val="WW-Absatz-Standardschriftart111"/>
    <w:rsid w:val="0066688B"/>
  </w:style>
  <w:style w:type="character" w:customStyle="1" w:styleId="WW-Absatz-Standardschriftart1111">
    <w:name w:val="WW-Absatz-Standardschriftart1111"/>
    <w:rsid w:val="0066688B"/>
  </w:style>
  <w:style w:type="character" w:customStyle="1" w:styleId="WW-Absatz-Standardschriftart11111">
    <w:name w:val="WW-Absatz-Standardschriftart11111"/>
    <w:rsid w:val="0066688B"/>
  </w:style>
  <w:style w:type="character" w:customStyle="1" w:styleId="WW-Absatz-Standardschriftart111111">
    <w:name w:val="WW-Absatz-Standardschriftart111111"/>
    <w:rsid w:val="0066688B"/>
  </w:style>
  <w:style w:type="character" w:customStyle="1" w:styleId="WW-Absatz-Standardschriftart1111111">
    <w:name w:val="WW-Absatz-Standardschriftart1111111"/>
    <w:rsid w:val="0066688B"/>
  </w:style>
  <w:style w:type="character" w:customStyle="1" w:styleId="WW-Absatz-Standardschriftart11111111">
    <w:name w:val="WW-Absatz-Standardschriftart11111111"/>
    <w:rsid w:val="0066688B"/>
  </w:style>
  <w:style w:type="character" w:customStyle="1" w:styleId="WW-Absatz-Standardschriftart111111111">
    <w:name w:val="WW-Absatz-Standardschriftart111111111"/>
    <w:rsid w:val="0066688B"/>
  </w:style>
  <w:style w:type="character" w:customStyle="1" w:styleId="WW-Absatz-Standardschriftart1111111111">
    <w:name w:val="WW-Absatz-Standardschriftart1111111111"/>
    <w:rsid w:val="0066688B"/>
  </w:style>
  <w:style w:type="character" w:customStyle="1" w:styleId="WW-Absatz-Standardschriftart11111111111">
    <w:name w:val="WW-Absatz-Standardschriftart11111111111"/>
    <w:rsid w:val="0066688B"/>
  </w:style>
  <w:style w:type="character" w:customStyle="1" w:styleId="WW-Absatz-Standardschriftart111111111111">
    <w:name w:val="WW-Absatz-Standardschriftart111111111111"/>
    <w:rsid w:val="0066688B"/>
  </w:style>
  <w:style w:type="character" w:customStyle="1" w:styleId="WW-Absatz-Standardschriftart1111111111111">
    <w:name w:val="WW-Absatz-Standardschriftart1111111111111"/>
    <w:rsid w:val="0066688B"/>
  </w:style>
  <w:style w:type="character" w:customStyle="1" w:styleId="WW8Num3z0">
    <w:name w:val="WW8Num3z0"/>
    <w:rsid w:val="0066688B"/>
    <w:rPr>
      <w:rFonts w:ascii="Symbol" w:hAnsi="Symbol"/>
    </w:rPr>
  </w:style>
  <w:style w:type="character" w:customStyle="1" w:styleId="WW8Num4z0">
    <w:name w:val="WW8Num4z0"/>
    <w:rsid w:val="0066688B"/>
    <w:rPr>
      <w:rFonts w:ascii="Wingdings" w:hAnsi="Wingdings"/>
    </w:rPr>
  </w:style>
  <w:style w:type="character" w:customStyle="1" w:styleId="WW8Num5z0">
    <w:name w:val="WW8Num5z0"/>
    <w:rsid w:val="0066688B"/>
    <w:rPr>
      <w:rFonts w:ascii="Times New Roman" w:hAnsi="Times New Roman"/>
    </w:rPr>
  </w:style>
  <w:style w:type="character" w:customStyle="1" w:styleId="WW8Num11z0">
    <w:name w:val="WW8Num11z0"/>
    <w:rsid w:val="0066688B"/>
    <w:rPr>
      <w:rFonts w:ascii="Wingdings" w:hAnsi="Wingdings"/>
    </w:rPr>
  </w:style>
  <w:style w:type="character" w:customStyle="1" w:styleId="WW8Num12z0">
    <w:name w:val="WW8Num12z0"/>
    <w:rsid w:val="0066688B"/>
    <w:rPr>
      <w:rFonts w:ascii="Symbol" w:hAnsi="Symbol"/>
    </w:rPr>
  </w:style>
  <w:style w:type="character" w:customStyle="1" w:styleId="WW8Num13z0">
    <w:name w:val="WW8Num13z0"/>
    <w:rsid w:val="0066688B"/>
    <w:rPr>
      <w:rFonts w:ascii="Bookman Old Style" w:hAnsi="Bookman Old Style"/>
    </w:rPr>
  </w:style>
  <w:style w:type="character" w:customStyle="1" w:styleId="WW8Num16z0">
    <w:name w:val="WW8Num16z0"/>
    <w:rsid w:val="0066688B"/>
    <w:rPr>
      <w:rFonts w:ascii="Symbol" w:hAnsi="Symbol"/>
    </w:rPr>
  </w:style>
  <w:style w:type="character" w:customStyle="1" w:styleId="WW8Num26z0">
    <w:name w:val="WW8Num26z0"/>
    <w:rsid w:val="0066688B"/>
    <w:rPr>
      <w:rFonts w:ascii="Symbol" w:hAnsi="Symbol"/>
      <w:b/>
    </w:rPr>
  </w:style>
  <w:style w:type="character" w:customStyle="1" w:styleId="WW8Num30z0">
    <w:name w:val="WW8Num30z0"/>
    <w:rsid w:val="0066688B"/>
    <w:rPr>
      <w:b/>
    </w:rPr>
  </w:style>
  <w:style w:type="character" w:customStyle="1" w:styleId="WW8Num32z0">
    <w:name w:val="WW8Num32z0"/>
    <w:rsid w:val="0066688B"/>
    <w:rPr>
      <w:rFonts w:ascii="Wingdings" w:hAnsi="Wingdings"/>
    </w:rPr>
  </w:style>
  <w:style w:type="character" w:customStyle="1" w:styleId="WW8Num44z0">
    <w:name w:val="WW8Num44z0"/>
    <w:rsid w:val="0066688B"/>
    <w:rPr>
      <w:rFonts w:ascii="Wingdings" w:hAnsi="Wingdings"/>
    </w:rPr>
  </w:style>
  <w:style w:type="character" w:customStyle="1" w:styleId="WW8Num55z0">
    <w:name w:val="WW8Num55z0"/>
    <w:rsid w:val="0066688B"/>
    <w:rPr>
      <w:rFonts w:ascii="Symbol" w:hAnsi="Symbol"/>
    </w:rPr>
  </w:style>
  <w:style w:type="character" w:customStyle="1" w:styleId="WW8Num55z1">
    <w:name w:val="WW8Num55z1"/>
    <w:rsid w:val="0066688B"/>
    <w:rPr>
      <w:rFonts w:ascii="OpenSymbol" w:hAnsi="OpenSymbol"/>
    </w:rPr>
  </w:style>
  <w:style w:type="character" w:customStyle="1" w:styleId="WW8Num56z0">
    <w:name w:val="WW8Num56z0"/>
    <w:rsid w:val="0066688B"/>
    <w:rPr>
      <w:rFonts w:ascii="Symbol" w:hAnsi="Symbol"/>
    </w:rPr>
  </w:style>
  <w:style w:type="character" w:customStyle="1" w:styleId="WW8Num56z1">
    <w:name w:val="WW8Num56z1"/>
    <w:rsid w:val="0066688B"/>
    <w:rPr>
      <w:rFonts w:ascii="OpenSymbol" w:hAnsi="OpenSymbol"/>
    </w:rPr>
  </w:style>
  <w:style w:type="character" w:customStyle="1" w:styleId="WW8Num57z0">
    <w:name w:val="WW8Num57z0"/>
    <w:rsid w:val="0066688B"/>
    <w:rPr>
      <w:rFonts w:ascii="Symbol" w:hAnsi="Symbol"/>
    </w:rPr>
  </w:style>
  <w:style w:type="character" w:customStyle="1" w:styleId="WW8Num57z1">
    <w:name w:val="WW8Num57z1"/>
    <w:rsid w:val="0066688B"/>
    <w:rPr>
      <w:rFonts w:ascii="OpenSymbol" w:hAnsi="OpenSymbol"/>
    </w:rPr>
  </w:style>
  <w:style w:type="character" w:customStyle="1" w:styleId="WW-Absatz-Standardschriftart11111111111111">
    <w:name w:val="WW-Absatz-Standardschriftart11111111111111"/>
    <w:rsid w:val="0066688B"/>
  </w:style>
  <w:style w:type="character" w:customStyle="1" w:styleId="WW8Num45z0">
    <w:name w:val="WW8Num45z0"/>
    <w:rsid w:val="0066688B"/>
    <w:rPr>
      <w:rFonts w:ascii="Symbol" w:hAnsi="Symbol"/>
    </w:rPr>
  </w:style>
  <w:style w:type="character" w:customStyle="1" w:styleId="WW8Num58z0">
    <w:name w:val="WW8Num58z0"/>
    <w:rsid w:val="0066688B"/>
    <w:rPr>
      <w:rFonts w:ascii="Symbol" w:hAnsi="Symbol"/>
    </w:rPr>
  </w:style>
  <w:style w:type="character" w:customStyle="1" w:styleId="WW8Num58z1">
    <w:name w:val="WW8Num58z1"/>
    <w:rsid w:val="0066688B"/>
    <w:rPr>
      <w:rFonts w:ascii="OpenSymbol" w:hAnsi="OpenSymbol"/>
    </w:rPr>
  </w:style>
  <w:style w:type="character" w:customStyle="1" w:styleId="WW-Absatz-Standardschriftart111111111111111">
    <w:name w:val="WW-Absatz-Standardschriftart111111111111111"/>
    <w:rsid w:val="0066688B"/>
  </w:style>
  <w:style w:type="character" w:customStyle="1" w:styleId="WW-Absatz-Standardschriftart1111111111111111">
    <w:name w:val="WW-Absatz-Standardschriftart1111111111111111"/>
    <w:rsid w:val="0066688B"/>
  </w:style>
  <w:style w:type="character" w:customStyle="1" w:styleId="WW-Absatz-Standardschriftart11111111111111111">
    <w:name w:val="WW-Absatz-Standardschriftart11111111111111111"/>
    <w:rsid w:val="0066688B"/>
  </w:style>
  <w:style w:type="character" w:customStyle="1" w:styleId="WW-Absatz-Standardschriftart111111111111111111">
    <w:name w:val="WW-Absatz-Standardschriftart111111111111111111"/>
    <w:rsid w:val="0066688B"/>
  </w:style>
  <w:style w:type="character" w:customStyle="1" w:styleId="WW-Absatz-Standardschriftart1111111111111111111">
    <w:name w:val="WW-Absatz-Standardschriftart1111111111111111111"/>
    <w:rsid w:val="0066688B"/>
  </w:style>
  <w:style w:type="character" w:customStyle="1" w:styleId="WW-Absatz-Standardschriftart11111111111111111111">
    <w:name w:val="WW-Absatz-Standardschriftart11111111111111111111"/>
    <w:rsid w:val="0066688B"/>
  </w:style>
  <w:style w:type="character" w:customStyle="1" w:styleId="WW-Absatz-Standardschriftart111111111111111111111">
    <w:name w:val="WW-Absatz-Standardschriftart111111111111111111111"/>
    <w:rsid w:val="0066688B"/>
  </w:style>
  <w:style w:type="character" w:customStyle="1" w:styleId="WW8Num14z0">
    <w:name w:val="WW8Num14z0"/>
    <w:rsid w:val="0066688B"/>
    <w:rPr>
      <w:rFonts w:ascii="Symbol" w:hAnsi="Symbol"/>
    </w:rPr>
  </w:style>
  <w:style w:type="character" w:customStyle="1" w:styleId="WW8Num15z0">
    <w:name w:val="WW8Num15z0"/>
    <w:rsid w:val="0066688B"/>
    <w:rPr>
      <w:b/>
    </w:rPr>
  </w:style>
  <w:style w:type="character" w:customStyle="1" w:styleId="WW8Num17z0">
    <w:name w:val="WW8Num17z0"/>
    <w:rsid w:val="0066688B"/>
    <w:rPr>
      <w:rFonts w:ascii="Wingdings" w:hAnsi="Wingdings"/>
    </w:rPr>
  </w:style>
  <w:style w:type="character" w:customStyle="1" w:styleId="WW8Num20z0">
    <w:name w:val="WW8Num20z0"/>
    <w:rsid w:val="0066688B"/>
    <w:rPr>
      <w:rFonts w:ascii="Wingdings" w:hAnsi="Wingdings"/>
    </w:rPr>
  </w:style>
  <w:style w:type="character" w:customStyle="1" w:styleId="WW8Num34z0">
    <w:name w:val="WW8Num34z0"/>
    <w:rsid w:val="0066688B"/>
    <w:rPr>
      <w:rFonts w:ascii="Symbol" w:hAnsi="Symbol"/>
    </w:rPr>
  </w:style>
  <w:style w:type="character" w:customStyle="1" w:styleId="WW8Num49z0">
    <w:name w:val="WW8Num49z0"/>
    <w:rsid w:val="0066688B"/>
    <w:rPr>
      <w:rFonts w:ascii="Symbol" w:hAnsi="Symbol"/>
    </w:rPr>
  </w:style>
  <w:style w:type="character" w:customStyle="1" w:styleId="WW-Absatz-Standardschriftart1111111111111111111111">
    <w:name w:val="WW-Absatz-Standardschriftart1111111111111111111111"/>
    <w:rsid w:val="0066688B"/>
  </w:style>
  <w:style w:type="character" w:customStyle="1" w:styleId="WW8Num9z0">
    <w:name w:val="WW8Num9z0"/>
    <w:rsid w:val="0066688B"/>
    <w:rPr>
      <w:rFonts w:ascii="Symbol" w:hAnsi="Symbol"/>
    </w:rPr>
  </w:style>
  <w:style w:type="character" w:customStyle="1" w:styleId="WW8Num18z0">
    <w:name w:val="WW8Num18z0"/>
    <w:rsid w:val="0066688B"/>
    <w:rPr>
      <w:rFonts w:ascii="Symbol" w:hAnsi="Symbol"/>
    </w:rPr>
  </w:style>
  <w:style w:type="character" w:customStyle="1" w:styleId="WW8Num19z0">
    <w:name w:val="WW8Num19z0"/>
    <w:rsid w:val="0066688B"/>
    <w:rPr>
      <w:rFonts w:ascii="Symbol" w:hAnsi="Symbol"/>
    </w:rPr>
  </w:style>
  <w:style w:type="character" w:customStyle="1" w:styleId="WW8Num22z0">
    <w:name w:val="WW8Num22z0"/>
    <w:rsid w:val="0066688B"/>
    <w:rPr>
      <w:rFonts w:ascii="Wingdings" w:hAnsi="Wingdings"/>
    </w:rPr>
  </w:style>
  <w:style w:type="character" w:customStyle="1" w:styleId="WW8Num51z0">
    <w:name w:val="WW8Num51z0"/>
    <w:rsid w:val="0066688B"/>
    <w:rPr>
      <w:rFonts w:ascii="Symbol" w:hAnsi="Symbol"/>
    </w:rPr>
  </w:style>
  <w:style w:type="character" w:customStyle="1" w:styleId="WW-Absatz-Standardschriftart11111111111111111111111">
    <w:name w:val="WW-Absatz-Standardschriftart11111111111111111111111"/>
    <w:rsid w:val="0066688B"/>
  </w:style>
  <w:style w:type="character" w:customStyle="1" w:styleId="WW8Num33z0">
    <w:name w:val="WW8Num33z0"/>
    <w:rsid w:val="0066688B"/>
    <w:rPr>
      <w:rFonts w:ascii="Wingdings" w:hAnsi="Wingdings"/>
    </w:rPr>
  </w:style>
  <w:style w:type="character" w:customStyle="1" w:styleId="WW8Num52z0">
    <w:name w:val="WW8Num52z0"/>
    <w:rsid w:val="0066688B"/>
    <w:rPr>
      <w:rFonts w:ascii="Symbol" w:hAnsi="Symbol"/>
    </w:rPr>
  </w:style>
  <w:style w:type="character" w:customStyle="1" w:styleId="WW-Absatz-Standardschriftart111111111111111111111111">
    <w:name w:val="WW-Absatz-Standardschriftart111111111111111111111111"/>
    <w:rsid w:val="0066688B"/>
  </w:style>
  <w:style w:type="character" w:customStyle="1" w:styleId="WW-Absatz-Standardschriftart1111111111111111111111111">
    <w:name w:val="WW-Absatz-Standardschriftart1111111111111111111111111"/>
    <w:rsid w:val="0066688B"/>
  </w:style>
  <w:style w:type="character" w:customStyle="1" w:styleId="WW-Absatz-Standardschriftart11111111111111111111111111">
    <w:name w:val="WW-Absatz-Standardschriftart11111111111111111111111111"/>
    <w:rsid w:val="0066688B"/>
  </w:style>
  <w:style w:type="character" w:customStyle="1" w:styleId="WW-Absatz-Standardschriftart111111111111111111111111111">
    <w:name w:val="WW-Absatz-Standardschriftart111111111111111111111111111"/>
    <w:rsid w:val="0066688B"/>
  </w:style>
  <w:style w:type="character" w:customStyle="1" w:styleId="WW-Absatz-Standardschriftart1111111111111111111111111111">
    <w:name w:val="WW-Absatz-Standardschriftart1111111111111111111111111111"/>
    <w:rsid w:val="0066688B"/>
  </w:style>
  <w:style w:type="character" w:customStyle="1" w:styleId="WW8Num21z0">
    <w:name w:val="WW8Num21z0"/>
    <w:rsid w:val="0066688B"/>
    <w:rPr>
      <w:rFonts w:ascii="Bookman Old Style" w:hAnsi="Bookman Old Style"/>
    </w:rPr>
  </w:style>
  <w:style w:type="character" w:customStyle="1" w:styleId="WW8Num23z0">
    <w:name w:val="WW8Num23z0"/>
    <w:rsid w:val="0066688B"/>
    <w:rPr>
      <w:rFonts w:ascii="Wingdings" w:hAnsi="Wingdings"/>
      <w:sz w:val="20"/>
    </w:rPr>
  </w:style>
  <w:style w:type="character" w:customStyle="1" w:styleId="WW8Num24z0">
    <w:name w:val="WW8Num24z0"/>
    <w:rsid w:val="0066688B"/>
    <w:rPr>
      <w:rFonts w:ascii="Wingdings" w:hAnsi="Wingdings"/>
      <w:sz w:val="20"/>
    </w:rPr>
  </w:style>
  <w:style w:type="character" w:customStyle="1" w:styleId="WW8Num27z0">
    <w:name w:val="WW8Num27z0"/>
    <w:rsid w:val="0066688B"/>
    <w:rPr>
      <w:rFonts w:ascii="Wingdings" w:hAnsi="Wingdings"/>
    </w:rPr>
  </w:style>
  <w:style w:type="character" w:customStyle="1" w:styleId="WW8Num43z0">
    <w:name w:val="WW8Num43z0"/>
    <w:rsid w:val="0066688B"/>
    <w:rPr>
      <w:rFonts w:ascii="Wingdings" w:hAnsi="Wingdings"/>
    </w:rPr>
  </w:style>
  <w:style w:type="character" w:customStyle="1" w:styleId="WW8Num64z0">
    <w:name w:val="WW8Num64z0"/>
    <w:rsid w:val="0066688B"/>
    <w:rPr>
      <w:rFonts w:ascii="Symbol" w:hAnsi="Symbol"/>
    </w:rPr>
  </w:style>
  <w:style w:type="character" w:customStyle="1" w:styleId="WW8Num66z0">
    <w:name w:val="WW8Num66z0"/>
    <w:rsid w:val="0066688B"/>
    <w:rPr>
      <w:rFonts w:ascii="Symbol" w:hAnsi="Symbol"/>
    </w:rPr>
  </w:style>
  <w:style w:type="character" w:customStyle="1" w:styleId="WW8Num79z0">
    <w:name w:val="WW8Num79z0"/>
    <w:rsid w:val="0066688B"/>
    <w:rPr>
      <w:rFonts w:ascii="Symbol" w:hAnsi="Symbol"/>
    </w:rPr>
  </w:style>
  <w:style w:type="character" w:customStyle="1" w:styleId="WW-Absatz-Standardschriftart11111111111111111111111111111">
    <w:name w:val="WW-Absatz-Standardschriftart11111111111111111111111111111"/>
    <w:rsid w:val="0066688B"/>
  </w:style>
  <w:style w:type="character" w:customStyle="1" w:styleId="WW-Absatz-Standardschriftart111111111111111111111111111111">
    <w:name w:val="WW-Absatz-Standardschriftart111111111111111111111111111111"/>
    <w:rsid w:val="0066688B"/>
  </w:style>
  <w:style w:type="character" w:customStyle="1" w:styleId="WW8Num6z0">
    <w:name w:val="WW8Num6z0"/>
    <w:rsid w:val="0066688B"/>
    <w:rPr>
      <w:rFonts w:ascii="Wingdings" w:hAnsi="Wingdings"/>
    </w:rPr>
  </w:style>
  <w:style w:type="character" w:customStyle="1" w:styleId="WW8Num25z0">
    <w:name w:val="WW8Num25z0"/>
    <w:rsid w:val="0066688B"/>
    <w:rPr>
      <w:rFonts w:ascii="Symbol" w:hAnsi="Symbol"/>
    </w:rPr>
  </w:style>
  <w:style w:type="character" w:customStyle="1" w:styleId="WW8Num28z0">
    <w:name w:val="WW8Num28z0"/>
    <w:rsid w:val="0066688B"/>
    <w:rPr>
      <w:rFonts w:ascii="Symbol" w:hAnsi="Symbol"/>
    </w:rPr>
  </w:style>
  <w:style w:type="character" w:customStyle="1" w:styleId="WW8Num65z0">
    <w:name w:val="WW8Num65z0"/>
    <w:rsid w:val="0066688B"/>
    <w:rPr>
      <w:rFonts w:ascii="Symbol" w:hAnsi="Symbol"/>
    </w:rPr>
  </w:style>
  <w:style w:type="character" w:customStyle="1" w:styleId="WW8Num67z0">
    <w:name w:val="WW8Num67z0"/>
    <w:rsid w:val="0066688B"/>
    <w:rPr>
      <w:rFonts w:ascii="Symbol" w:hAnsi="Symbol"/>
    </w:rPr>
  </w:style>
  <w:style w:type="character" w:customStyle="1" w:styleId="WW8Num80z0">
    <w:name w:val="WW8Num80z0"/>
    <w:rsid w:val="0066688B"/>
    <w:rPr>
      <w:rFonts w:ascii="Symbol" w:hAnsi="Symbol"/>
    </w:rPr>
  </w:style>
  <w:style w:type="character" w:customStyle="1" w:styleId="WW-Absatz-Standardschriftart1111111111111111111111111111111">
    <w:name w:val="WW-Absatz-Standardschriftart1111111111111111111111111111111"/>
    <w:rsid w:val="0066688B"/>
  </w:style>
  <w:style w:type="character" w:customStyle="1" w:styleId="WW-Absatz-Standardschriftart11111111111111111111111111111111">
    <w:name w:val="WW-Absatz-Standardschriftart11111111111111111111111111111111"/>
    <w:rsid w:val="0066688B"/>
  </w:style>
  <w:style w:type="character" w:customStyle="1" w:styleId="WW-Absatz-Standardschriftart111111111111111111111111111111111">
    <w:name w:val="WW-Absatz-Standardschriftart111111111111111111111111111111111"/>
    <w:rsid w:val="0066688B"/>
  </w:style>
  <w:style w:type="character" w:customStyle="1" w:styleId="WW-Absatz-Standardschriftart1111111111111111111111111111111111">
    <w:name w:val="WW-Absatz-Standardschriftart1111111111111111111111111111111111"/>
    <w:rsid w:val="0066688B"/>
  </w:style>
  <w:style w:type="character" w:customStyle="1" w:styleId="WW-Absatz-Standardschriftart11111111111111111111111111111111111">
    <w:name w:val="WW-Absatz-Standardschriftart11111111111111111111111111111111111"/>
    <w:rsid w:val="0066688B"/>
  </w:style>
  <w:style w:type="character" w:customStyle="1" w:styleId="WW-Absatz-Standardschriftart111111111111111111111111111111111111">
    <w:name w:val="WW-Absatz-Standardschriftart111111111111111111111111111111111111"/>
    <w:rsid w:val="0066688B"/>
  </w:style>
  <w:style w:type="character" w:customStyle="1" w:styleId="WW8Num14z1">
    <w:name w:val="WW8Num14z1"/>
    <w:rsid w:val="0066688B"/>
    <w:rPr>
      <w:rFonts w:ascii="Courier New" w:hAnsi="Courier New"/>
    </w:rPr>
  </w:style>
  <w:style w:type="character" w:customStyle="1" w:styleId="WW8Num15z1">
    <w:name w:val="WW8Num15z1"/>
    <w:rsid w:val="0066688B"/>
    <w:rPr>
      <w:rFonts w:ascii="OpenSymbol" w:hAnsi="OpenSymbol"/>
    </w:rPr>
  </w:style>
  <w:style w:type="character" w:customStyle="1" w:styleId="WW8Num16z1">
    <w:name w:val="WW8Num16z1"/>
    <w:rsid w:val="0066688B"/>
    <w:rPr>
      <w:rFonts w:ascii="Courier New" w:hAnsi="Courier New"/>
    </w:rPr>
  </w:style>
  <w:style w:type="character" w:customStyle="1" w:styleId="WW8Num17z1">
    <w:name w:val="WW8Num17z1"/>
    <w:rsid w:val="0066688B"/>
    <w:rPr>
      <w:rFonts w:ascii="Courier New" w:hAnsi="Courier New"/>
    </w:rPr>
  </w:style>
  <w:style w:type="character" w:customStyle="1" w:styleId="WW8Num18z1">
    <w:name w:val="WW8Num18z1"/>
    <w:rsid w:val="0066688B"/>
    <w:rPr>
      <w:rFonts w:ascii="OpenSymbol" w:hAnsi="OpenSymbol"/>
    </w:rPr>
  </w:style>
  <w:style w:type="character" w:customStyle="1" w:styleId="WW8Num19z1">
    <w:name w:val="WW8Num19z1"/>
    <w:rsid w:val="0066688B"/>
    <w:rPr>
      <w:rFonts w:ascii="Courier New" w:hAnsi="Courier New"/>
    </w:rPr>
  </w:style>
  <w:style w:type="character" w:customStyle="1" w:styleId="WW8Num21z1">
    <w:name w:val="WW8Num21z1"/>
    <w:rsid w:val="0066688B"/>
    <w:rPr>
      <w:rFonts w:ascii="OpenSymbol" w:hAnsi="OpenSymbol"/>
    </w:rPr>
  </w:style>
  <w:style w:type="character" w:customStyle="1" w:styleId="Fuentedeprrafopredeter6">
    <w:name w:val="Fuente de párrafo predeter.6"/>
    <w:rsid w:val="0066688B"/>
  </w:style>
  <w:style w:type="character" w:customStyle="1" w:styleId="WW-Absatz-Standardschriftart1111111111111111111111111111111111111">
    <w:name w:val="WW-Absatz-Standardschriftart1111111111111111111111111111111111111"/>
    <w:rsid w:val="0066688B"/>
  </w:style>
  <w:style w:type="character" w:customStyle="1" w:styleId="WW-Absatz-Standardschriftart11111111111111111111111111111111111111">
    <w:name w:val="WW-Absatz-Standardschriftart11111111111111111111111111111111111111"/>
    <w:rsid w:val="0066688B"/>
  </w:style>
  <w:style w:type="character" w:customStyle="1" w:styleId="WW-Absatz-Standardschriftart111111111111111111111111111111111111111">
    <w:name w:val="WW-Absatz-Standardschriftart111111111111111111111111111111111111111"/>
    <w:rsid w:val="0066688B"/>
  </w:style>
  <w:style w:type="character" w:customStyle="1" w:styleId="WW-Absatz-Standardschriftart1111111111111111111111111111111111111111">
    <w:name w:val="WW-Absatz-Standardschriftart1111111111111111111111111111111111111111"/>
    <w:rsid w:val="0066688B"/>
  </w:style>
  <w:style w:type="character" w:customStyle="1" w:styleId="WW-Absatz-Standardschriftart11111111111111111111111111111111111111111">
    <w:name w:val="WW-Absatz-Standardschriftart11111111111111111111111111111111111111111"/>
    <w:rsid w:val="0066688B"/>
  </w:style>
  <w:style w:type="character" w:customStyle="1" w:styleId="WW8Num8z0">
    <w:name w:val="WW8Num8z0"/>
    <w:rsid w:val="0066688B"/>
    <w:rPr>
      <w:rFonts w:ascii="Symbol" w:hAnsi="Symbol"/>
    </w:rPr>
  </w:style>
  <w:style w:type="character" w:customStyle="1" w:styleId="WW8Num11z1">
    <w:name w:val="WW8Num11z1"/>
    <w:rsid w:val="0066688B"/>
    <w:rPr>
      <w:rFonts w:ascii="Courier New" w:hAnsi="Courier New"/>
    </w:rPr>
  </w:style>
  <w:style w:type="character" w:customStyle="1" w:styleId="WW-Absatz-Standardschriftart111111111111111111111111111111111111111111">
    <w:name w:val="WW-Absatz-Standardschriftart111111111111111111111111111111111111111111"/>
    <w:rsid w:val="0066688B"/>
  </w:style>
  <w:style w:type="character" w:customStyle="1" w:styleId="WW8Num12z1">
    <w:name w:val="WW8Num12z1"/>
    <w:rsid w:val="0066688B"/>
    <w:rPr>
      <w:rFonts w:ascii="Courier New" w:hAnsi="Courier New"/>
    </w:rPr>
  </w:style>
  <w:style w:type="character" w:customStyle="1" w:styleId="Fuentedeprrafopredeter5">
    <w:name w:val="Fuente de párrafo predeter.5"/>
    <w:rsid w:val="0066688B"/>
  </w:style>
  <w:style w:type="character" w:customStyle="1" w:styleId="WW-Absatz-Standardschriftart1111111111111111111111111111111111111111111">
    <w:name w:val="WW-Absatz-Standardschriftart1111111111111111111111111111111111111111111"/>
    <w:rsid w:val="0066688B"/>
  </w:style>
  <w:style w:type="character" w:customStyle="1" w:styleId="WW8Num13z1">
    <w:name w:val="WW8Num13z1"/>
    <w:rsid w:val="0066688B"/>
    <w:rPr>
      <w:rFonts w:ascii="OpenSymbol" w:hAnsi="OpenSymbol"/>
    </w:rPr>
  </w:style>
  <w:style w:type="character" w:customStyle="1" w:styleId="WW-Absatz-Standardschriftart11111111111111111111111111111111111111111111">
    <w:name w:val="WW-Absatz-Standardschriftart11111111111111111111111111111111111111111111"/>
    <w:rsid w:val="0066688B"/>
  </w:style>
  <w:style w:type="character" w:customStyle="1" w:styleId="Fuentedeprrafopredeter4">
    <w:name w:val="Fuente de párrafo predeter.4"/>
    <w:rsid w:val="0066688B"/>
  </w:style>
  <w:style w:type="character" w:customStyle="1" w:styleId="Fuentedeprrafopredeter3">
    <w:name w:val="Fuente de párrafo predeter.3"/>
    <w:rsid w:val="0066688B"/>
  </w:style>
  <w:style w:type="character" w:customStyle="1" w:styleId="WW-Absatz-Standardschriftart111111111111111111111111111111111111111111111">
    <w:name w:val="WW-Absatz-Standardschriftart111111111111111111111111111111111111111111111"/>
    <w:rsid w:val="0066688B"/>
  </w:style>
  <w:style w:type="character" w:customStyle="1" w:styleId="WW-Absatz-Standardschriftart1111111111111111111111111111111111111111111111">
    <w:name w:val="WW-Absatz-Standardschriftart1111111111111111111111111111111111111111111111"/>
    <w:rsid w:val="0066688B"/>
  </w:style>
  <w:style w:type="character" w:customStyle="1" w:styleId="WW8Num2z0">
    <w:name w:val="WW8Num2z0"/>
    <w:rsid w:val="0066688B"/>
    <w:rPr>
      <w:rFonts w:ascii="Symbol" w:hAnsi="Symbol"/>
    </w:rPr>
  </w:style>
  <w:style w:type="character" w:customStyle="1" w:styleId="WW8Num17z2">
    <w:name w:val="WW8Num17z2"/>
    <w:rsid w:val="0066688B"/>
    <w:rPr>
      <w:b w:val="0"/>
    </w:rPr>
  </w:style>
  <w:style w:type="character" w:customStyle="1" w:styleId="WW8Num19z2">
    <w:name w:val="WW8Num19z2"/>
    <w:rsid w:val="0066688B"/>
    <w:rPr>
      <w:rFonts w:ascii="Wingdings" w:hAnsi="Wingdings"/>
    </w:rPr>
  </w:style>
  <w:style w:type="character" w:customStyle="1" w:styleId="WW8Num20z1">
    <w:name w:val="WW8Num20z1"/>
    <w:rsid w:val="0066688B"/>
    <w:rPr>
      <w:rFonts w:ascii="Courier New" w:hAnsi="Courier New"/>
    </w:rPr>
  </w:style>
  <w:style w:type="character" w:customStyle="1" w:styleId="WW8Num20z2">
    <w:name w:val="WW8Num20z2"/>
    <w:rsid w:val="0066688B"/>
    <w:rPr>
      <w:rFonts w:ascii="Wingdings" w:hAnsi="Wingdings"/>
    </w:rPr>
  </w:style>
  <w:style w:type="character" w:customStyle="1" w:styleId="WW8Num25z1">
    <w:name w:val="WW8Num25z1"/>
    <w:rsid w:val="0066688B"/>
    <w:rPr>
      <w:rFonts w:ascii="Courier New" w:hAnsi="Courier New"/>
    </w:rPr>
  </w:style>
  <w:style w:type="character" w:customStyle="1" w:styleId="WW8Num25z2">
    <w:name w:val="WW8Num25z2"/>
    <w:rsid w:val="0066688B"/>
    <w:rPr>
      <w:rFonts w:ascii="Wingdings" w:hAnsi="Wingdings"/>
    </w:rPr>
  </w:style>
  <w:style w:type="character" w:customStyle="1" w:styleId="WW8Num27z1">
    <w:name w:val="WW8Num27z1"/>
    <w:rsid w:val="0066688B"/>
    <w:rPr>
      <w:rFonts w:ascii="Courier New" w:hAnsi="Courier New"/>
    </w:rPr>
  </w:style>
  <w:style w:type="character" w:customStyle="1" w:styleId="WW8Num27z2">
    <w:name w:val="WW8Num27z2"/>
    <w:rsid w:val="0066688B"/>
    <w:rPr>
      <w:rFonts w:ascii="Wingdings" w:hAnsi="Wingdings"/>
    </w:rPr>
  </w:style>
  <w:style w:type="character" w:customStyle="1" w:styleId="WW8Num32z1">
    <w:name w:val="WW8Num32z1"/>
    <w:rsid w:val="0066688B"/>
    <w:rPr>
      <w:rFonts w:ascii="Courier New" w:hAnsi="Courier New"/>
    </w:rPr>
  </w:style>
  <w:style w:type="character" w:customStyle="1" w:styleId="WW8Num32z2">
    <w:name w:val="WW8Num32z2"/>
    <w:rsid w:val="0066688B"/>
    <w:rPr>
      <w:rFonts w:ascii="Wingdings" w:hAnsi="Wingdings"/>
    </w:rPr>
  </w:style>
  <w:style w:type="character" w:customStyle="1" w:styleId="WW8Num33z1">
    <w:name w:val="WW8Num33z1"/>
    <w:rsid w:val="0066688B"/>
    <w:rPr>
      <w:rFonts w:ascii="Courier New" w:hAnsi="Courier New"/>
    </w:rPr>
  </w:style>
  <w:style w:type="character" w:customStyle="1" w:styleId="WW8Num33z2">
    <w:name w:val="WW8Num33z2"/>
    <w:rsid w:val="0066688B"/>
    <w:rPr>
      <w:rFonts w:ascii="Wingdings" w:hAnsi="Wingdings"/>
    </w:rPr>
  </w:style>
  <w:style w:type="character" w:customStyle="1" w:styleId="WW8Num34z1">
    <w:name w:val="WW8Num34z1"/>
    <w:rsid w:val="0066688B"/>
    <w:rPr>
      <w:rFonts w:ascii="Courier New" w:hAnsi="Courier New"/>
    </w:rPr>
  </w:style>
  <w:style w:type="character" w:customStyle="1" w:styleId="WW8Num34z2">
    <w:name w:val="WW8Num34z2"/>
    <w:rsid w:val="0066688B"/>
    <w:rPr>
      <w:rFonts w:ascii="Wingdings" w:hAnsi="Wingdings"/>
    </w:rPr>
  </w:style>
  <w:style w:type="character" w:customStyle="1" w:styleId="WW8Num35z0">
    <w:name w:val="WW8Num35z0"/>
    <w:rsid w:val="0066688B"/>
    <w:rPr>
      <w:rFonts w:ascii="Wingdings" w:hAnsi="Wingdings"/>
    </w:rPr>
  </w:style>
  <w:style w:type="character" w:customStyle="1" w:styleId="WW8Num35z1">
    <w:name w:val="WW8Num35z1"/>
    <w:rsid w:val="0066688B"/>
    <w:rPr>
      <w:rFonts w:ascii="Courier New" w:hAnsi="Courier New"/>
    </w:rPr>
  </w:style>
  <w:style w:type="character" w:customStyle="1" w:styleId="WW8Num35z2">
    <w:name w:val="WW8Num35z2"/>
    <w:rsid w:val="0066688B"/>
    <w:rPr>
      <w:rFonts w:ascii="Wingdings" w:hAnsi="Wingdings"/>
    </w:rPr>
  </w:style>
  <w:style w:type="character" w:customStyle="1" w:styleId="WW8Num36z2">
    <w:name w:val="WW8Num36z2"/>
    <w:rsid w:val="0066688B"/>
    <w:rPr>
      <w:rFonts w:ascii="Wingdings" w:hAnsi="Wingdings"/>
    </w:rPr>
  </w:style>
  <w:style w:type="character" w:customStyle="1" w:styleId="WW8Num36z3">
    <w:name w:val="WW8Num36z3"/>
    <w:rsid w:val="0066688B"/>
    <w:rPr>
      <w:rFonts w:ascii="Symbol" w:hAnsi="Symbol"/>
    </w:rPr>
  </w:style>
  <w:style w:type="character" w:customStyle="1" w:styleId="WW8Num37z2">
    <w:name w:val="WW8Num37z2"/>
    <w:rsid w:val="0066688B"/>
    <w:rPr>
      <w:rFonts w:ascii="Wingdings" w:hAnsi="Wingdings"/>
    </w:rPr>
  </w:style>
  <w:style w:type="character" w:customStyle="1" w:styleId="WW8Num37z3">
    <w:name w:val="WW8Num37z3"/>
    <w:rsid w:val="0066688B"/>
    <w:rPr>
      <w:rFonts w:ascii="Symbol" w:hAnsi="Symbol"/>
    </w:rPr>
  </w:style>
  <w:style w:type="character" w:customStyle="1" w:styleId="Fuentedeprrafopredeter2">
    <w:name w:val="Fuente de párrafo predeter.2"/>
    <w:rsid w:val="0066688B"/>
  </w:style>
  <w:style w:type="character" w:customStyle="1" w:styleId="CarCar33">
    <w:name w:val="Car Car33"/>
    <w:rsid w:val="0066688B"/>
    <w:rPr>
      <w:rFonts w:ascii="Times New Roman" w:hAnsi="Times New Roman"/>
      <w:b/>
      <w:sz w:val="28"/>
      <w:lang w:val="es-EC"/>
    </w:rPr>
  </w:style>
  <w:style w:type="character" w:customStyle="1" w:styleId="CarCar27">
    <w:name w:val="Car Car27"/>
    <w:rsid w:val="0066688B"/>
    <w:rPr>
      <w:rFonts w:ascii="Arial" w:hAnsi="Arial"/>
      <w:spacing w:val="-2"/>
      <w:u w:val="single"/>
      <w:lang w:val="es-EC"/>
    </w:rPr>
  </w:style>
  <w:style w:type="character" w:customStyle="1" w:styleId="CarCar26">
    <w:name w:val="Car Car26"/>
    <w:rsid w:val="0066688B"/>
    <w:rPr>
      <w:rFonts w:ascii="Times New Roman" w:hAnsi="Times New Roman"/>
      <w:sz w:val="24"/>
      <w:lang w:val="es-EC"/>
    </w:rPr>
  </w:style>
  <w:style w:type="character" w:customStyle="1" w:styleId="CarCar25">
    <w:name w:val="Car Car25"/>
    <w:rsid w:val="0066688B"/>
    <w:rPr>
      <w:rFonts w:ascii="Times New Roman" w:hAnsi="Times New Roman"/>
      <w:sz w:val="20"/>
      <w:lang w:val="es-EC"/>
    </w:rPr>
  </w:style>
  <w:style w:type="character" w:customStyle="1" w:styleId="Smbolodenotaalpie">
    <w:name w:val="Símbolo de nota al pie"/>
    <w:rsid w:val="0066688B"/>
    <w:rPr>
      <w:vertAlign w:val="superscript"/>
    </w:rPr>
  </w:style>
  <w:style w:type="character" w:customStyle="1" w:styleId="Refdecomentario2">
    <w:name w:val="Ref. de comentario2"/>
    <w:rsid w:val="0066688B"/>
    <w:rPr>
      <w:sz w:val="16"/>
    </w:rPr>
  </w:style>
  <w:style w:type="character" w:customStyle="1" w:styleId="CarCar24">
    <w:name w:val="Car Car24"/>
    <w:rsid w:val="0066688B"/>
    <w:rPr>
      <w:rFonts w:ascii="Times New Roman" w:hAnsi="Times New Roman"/>
      <w:sz w:val="20"/>
      <w:lang w:val="es-EC"/>
    </w:rPr>
  </w:style>
  <w:style w:type="character" w:customStyle="1" w:styleId="CarCar23">
    <w:name w:val="Car Car23"/>
    <w:rsid w:val="0066688B"/>
    <w:rPr>
      <w:rFonts w:ascii="Tahoma" w:hAnsi="Tahoma"/>
      <w:sz w:val="16"/>
      <w:lang w:val="es-EC"/>
    </w:rPr>
  </w:style>
  <w:style w:type="character" w:customStyle="1" w:styleId="CarCar31">
    <w:name w:val="Car Car31"/>
    <w:rsid w:val="0066688B"/>
    <w:rPr>
      <w:rFonts w:ascii="Cambria" w:hAnsi="Cambria"/>
      <w:i/>
      <w:color w:val="000080"/>
      <w:sz w:val="24"/>
      <w:lang w:val="es-EC"/>
    </w:rPr>
  </w:style>
  <w:style w:type="character" w:customStyle="1" w:styleId="CarCar29">
    <w:name w:val="Car Car29"/>
    <w:rsid w:val="0066688B"/>
    <w:rPr>
      <w:rFonts w:ascii="Cambria" w:hAnsi="Cambria"/>
      <w:color w:val="808080"/>
      <w:sz w:val="20"/>
      <w:lang w:val="es-EC"/>
    </w:rPr>
  </w:style>
  <w:style w:type="character" w:customStyle="1" w:styleId="CarCar36">
    <w:name w:val="Car Car36"/>
    <w:rsid w:val="0066688B"/>
    <w:rPr>
      <w:rFonts w:ascii="Courier New" w:hAnsi="Courier New"/>
      <w:b/>
      <w:spacing w:val="-2"/>
      <w:lang w:val="es-ES"/>
    </w:rPr>
  </w:style>
  <w:style w:type="character" w:customStyle="1" w:styleId="CarCar35">
    <w:name w:val="Car Car35"/>
    <w:rsid w:val="0066688B"/>
    <w:rPr>
      <w:rFonts w:ascii="Arial" w:hAnsi="Arial"/>
      <w:b/>
      <w:spacing w:val="-3"/>
      <w:sz w:val="24"/>
      <w:lang w:val="en-US"/>
    </w:rPr>
  </w:style>
  <w:style w:type="character" w:customStyle="1" w:styleId="CarCar34">
    <w:name w:val="Car Car34"/>
    <w:rsid w:val="0066688B"/>
    <w:rPr>
      <w:rFonts w:ascii="Arial" w:hAnsi="Arial"/>
      <w:b/>
      <w:sz w:val="26"/>
      <w:lang w:val="es-EC"/>
    </w:rPr>
  </w:style>
  <w:style w:type="character" w:customStyle="1" w:styleId="CarCar32">
    <w:name w:val="Car Car32"/>
    <w:rsid w:val="0066688B"/>
    <w:rPr>
      <w:rFonts w:ascii="Times New Roman" w:hAnsi="Times New Roman"/>
      <w:b/>
      <w:i/>
      <w:sz w:val="26"/>
      <w:lang w:val="es-EC"/>
    </w:rPr>
  </w:style>
  <w:style w:type="character" w:customStyle="1" w:styleId="CarCar30">
    <w:name w:val="Car Car30"/>
    <w:rsid w:val="0066688B"/>
    <w:rPr>
      <w:rFonts w:ascii="Flat Brush" w:hAnsi="Flat Brush"/>
      <w:b/>
      <w:sz w:val="32"/>
      <w:lang w:val="es-ES"/>
    </w:rPr>
  </w:style>
  <w:style w:type="character" w:customStyle="1" w:styleId="CarCar28">
    <w:name w:val="Car Car28"/>
    <w:rsid w:val="0066688B"/>
    <w:rPr>
      <w:rFonts w:ascii="Dolphin" w:hAnsi="Dolphin"/>
      <w:b/>
      <w:sz w:val="36"/>
      <w:lang w:val="es-ES"/>
    </w:rPr>
  </w:style>
  <w:style w:type="character" w:customStyle="1" w:styleId="Encabezado2Car1">
    <w:name w:val="Encabezado 2 Car1"/>
    <w:rsid w:val="0066688B"/>
    <w:rPr>
      <w:rFonts w:ascii="Courier New" w:hAnsi="Courier New"/>
      <w:sz w:val="20"/>
      <w:lang w:val="en-US"/>
    </w:rPr>
  </w:style>
  <w:style w:type="character" w:customStyle="1" w:styleId="WW8Num1z0">
    <w:name w:val="WW8Num1z0"/>
    <w:rsid w:val="0066688B"/>
    <w:rPr>
      <w:rFonts w:ascii="Symbol" w:hAnsi="Symbol"/>
    </w:rPr>
  </w:style>
  <w:style w:type="character" w:customStyle="1" w:styleId="WW8Num4z1">
    <w:name w:val="WW8Num4z1"/>
    <w:rsid w:val="0066688B"/>
    <w:rPr>
      <w:rFonts w:ascii="Courier New" w:hAnsi="Courier New"/>
    </w:rPr>
  </w:style>
  <w:style w:type="character" w:customStyle="1" w:styleId="WW8Num4z3">
    <w:name w:val="WW8Num4z3"/>
    <w:rsid w:val="0066688B"/>
    <w:rPr>
      <w:rFonts w:ascii="Symbol" w:hAnsi="Symbol"/>
    </w:rPr>
  </w:style>
  <w:style w:type="character" w:customStyle="1" w:styleId="WW8Num5z1">
    <w:name w:val="WW8Num5z1"/>
    <w:rsid w:val="0066688B"/>
    <w:rPr>
      <w:rFonts w:ascii="Courier New" w:hAnsi="Courier New"/>
    </w:rPr>
  </w:style>
  <w:style w:type="character" w:customStyle="1" w:styleId="WW8Num5z2">
    <w:name w:val="WW8Num5z2"/>
    <w:rsid w:val="0066688B"/>
    <w:rPr>
      <w:rFonts w:ascii="Wingdings" w:hAnsi="Wingdings"/>
    </w:rPr>
  </w:style>
  <w:style w:type="character" w:customStyle="1" w:styleId="WW8Num5z3">
    <w:name w:val="WW8Num5z3"/>
    <w:rsid w:val="0066688B"/>
    <w:rPr>
      <w:rFonts w:ascii="Symbol" w:hAnsi="Symbol"/>
    </w:rPr>
  </w:style>
  <w:style w:type="character" w:customStyle="1" w:styleId="WW8Num6z1">
    <w:name w:val="WW8Num6z1"/>
    <w:rsid w:val="0066688B"/>
    <w:rPr>
      <w:rFonts w:ascii="Courier New" w:hAnsi="Courier New"/>
    </w:rPr>
  </w:style>
  <w:style w:type="character" w:customStyle="1" w:styleId="WW8Num6z3">
    <w:name w:val="WW8Num6z3"/>
    <w:rsid w:val="0066688B"/>
    <w:rPr>
      <w:rFonts w:ascii="Symbol" w:hAnsi="Symbol"/>
    </w:rPr>
  </w:style>
  <w:style w:type="character" w:customStyle="1" w:styleId="WW8Num7z1">
    <w:name w:val="WW8Num7z1"/>
    <w:rsid w:val="0066688B"/>
    <w:rPr>
      <w:rFonts w:ascii="Courier New" w:hAnsi="Courier New"/>
    </w:rPr>
  </w:style>
  <w:style w:type="character" w:customStyle="1" w:styleId="WW8Num7z3">
    <w:name w:val="WW8Num7z3"/>
    <w:rsid w:val="0066688B"/>
    <w:rPr>
      <w:rFonts w:ascii="Symbol" w:hAnsi="Symbol"/>
    </w:rPr>
  </w:style>
  <w:style w:type="character" w:customStyle="1" w:styleId="WW8Num9z1">
    <w:name w:val="WW8Num9z1"/>
    <w:rsid w:val="0066688B"/>
    <w:rPr>
      <w:rFonts w:ascii="Courier New" w:hAnsi="Courier New"/>
    </w:rPr>
  </w:style>
  <w:style w:type="character" w:customStyle="1" w:styleId="WW8Num9z2">
    <w:name w:val="WW8Num9z2"/>
    <w:rsid w:val="0066688B"/>
    <w:rPr>
      <w:rFonts w:ascii="Wingdings" w:hAnsi="Wingdings"/>
    </w:rPr>
  </w:style>
  <w:style w:type="character" w:customStyle="1" w:styleId="WW8Num10z3">
    <w:name w:val="WW8Num10z3"/>
    <w:rsid w:val="0066688B"/>
    <w:rPr>
      <w:rFonts w:ascii="Symbol" w:hAnsi="Symbol"/>
    </w:rPr>
  </w:style>
  <w:style w:type="character" w:customStyle="1" w:styleId="WW8Num10z4">
    <w:name w:val="WW8Num10z4"/>
    <w:rsid w:val="0066688B"/>
    <w:rPr>
      <w:rFonts w:ascii="Courier New" w:hAnsi="Courier New"/>
    </w:rPr>
  </w:style>
  <w:style w:type="character" w:customStyle="1" w:styleId="WW8Num11z3">
    <w:name w:val="WW8Num11z3"/>
    <w:rsid w:val="0066688B"/>
    <w:rPr>
      <w:rFonts w:ascii="Symbol" w:hAnsi="Symbol"/>
    </w:rPr>
  </w:style>
  <w:style w:type="character" w:customStyle="1" w:styleId="WW8Num12z2">
    <w:name w:val="WW8Num12z2"/>
    <w:rsid w:val="0066688B"/>
    <w:rPr>
      <w:rFonts w:ascii="Wingdings" w:hAnsi="Wingdings"/>
    </w:rPr>
  </w:style>
  <w:style w:type="character" w:customStyle="1" w:styleId="WW8Num14z2">
    <w:name w:val="WW8Num14z2"/>
    <w:rsid w:val="0066688B"/>
    <w:rPr>
      <w:rFonts w:ascii="Wingdings" w:hAnsi="Wingdings"/>
    </w:rPr>
  </w:style>
  <w:style w:type="character" w:customStyle="1" w:styleId="WW8Num16z2">
    <w:name w:val="WW8Num16z2"/>
    <w:rsid w:val="0066688B"/>
    <w:rPr>
      <w:rFonts w:ascii="Wingdings" w:hAnsi="Wingdings"/>
    </w:rPr>
  </w:style>
  <w:style w:type="character" w:customStyle="1" w:styleId="WW8Num17z3">
    <w:name w:val="WW8Num17z3"/>
    <w:rsid w:val="0066688B"/>
    <w:rPr>
      <w:rFonts w:ascii="Symbol" w:hAnsi="Symbol"/>
    </w:rPr>
  </w:style>
  <w:style w:type="character" w:customStyle="1" w:styleId="WW8Num20z3">
    <w:name w:val="WW8Num20z3"/>
    <w:rsid w:val="0066688B"/>
    <w:rPr>
      <w:rFonts w:ascii="Symbol" w:hAnsi="Symbol"/>
    </w:rPr>
  </w:style>
  <w:style w:type="character" w:customStyle="1" w:styleId="WW8Num20z4">
    <w:name w:val="WW8Num20z4"/>
    <w:rsid w:val="0066688B"/>
    <w:rPr>
      <w:rFonts w:ascii="Courier New" w:hAnsi="Courier New"/>
    </w:rPr>
  </w:style>
  <w:style w:type="character" w:customStyle="1" w:styleId="WW8Num22z1">
    <w:name w:val="WW8Num22z1"/>
    <w:rsid w:val="0066688B"/>
    <w:rPr>
      <w:rFonts w:ascii="Courier New" w:hAnsi="Courier New"/>
    </w:rPr>
  </w:style>
  <w:style w:type="character" w:customStyle="1" w:styleId="WW8Num22z3">
    <w:name w:val="WW8Num22z3"/>
    <w:rsid w:val="0066688B"/>
    <w:rPr>
      <w:rFonts w:ascii="Symbol" w:hAnsi="Symbol"/>
    </w:rPr>
  </w:style>
  <w:style w:type="character" w:customStyle="1" w:styleId="WW8Num23z1">
    <w:name w:val="WW8Num23z1"/>
    <w:rsid w:val="0066688B"/>
    <w:rPr>
      <w:rFonts w:ascii="Symbol" w:hAnsi="Symbol"/>
      <w:sz w:val="20"/>
    </w:rPr>
  </w:style>
  <w:style w:type="character" w:customStyle="1" w:styleId="WW8Num24z1">
    <w:name w:val="WW8Num24z1"/>
    <w:rsid w:val="0066688B"/>
    <w:rPr>
      <w:rFonts w:ascii="Symbol" w:hAnsi="Symbol"/>
      <w:sz w:val="20"/>
    </w:rPr>
  </w:style>
  <w:style w:type="character" w:customStyle="1" w:styleId="WW8Num27z3">
    <w:name w:val="WW8Num27z3"/>
    <w:rsid w:val="0066688B"/>
    <w:rPr>
      <w:rFonts w:ascii="Symbol" w:hAnsi="Symbol"/>
    </w:rPr>
  </w:style>
  <w:style w:type="character" w:customStyle="1" w:styleId="WW8Num31z0">
    <w:name w:val="WW8Num31z0"/>
    <w:rsid w:val="0066688B"/>
    <w:rPr>
      <w:rFonts w:ascii="Symbol" w:hAnsi="Symbol"/>
    </w:rPr>
  </w:style>
  <w:style w:type="character" w:customStyle="1" w:styleId="WW8Num31z1">
    <w:name w:val="WW8Num31z1"/>
    <w:rsid w:val="0066688B"/>
    <w:rPr>
      <w:rFonts w:ascii="Courier New" w:hAnsi="Courier New"/>
    </w:rPr>
  </w:style>
  <w:style w:type="character" w:customStyle="1" w:styleId="WW8Num31z2">
    <w:name w:val="WW8Num31z2"/>
    <w:rsid w:val="0066688B"/>
    <w:rPr>
      <w:rFonts w:ascii="Wingdings" w:hAnsi="Wingdings"/>
    </w:rPr>
  </w:style>
  <w:style w:type="character" w:customStyle="1" w:styleId="WW8Num32z3">
    <w:name w:val="WW8Num32z3"/>
    <w:rsid w:val="0066688B"/>
    <w:rPr>
      <w:rFonts w:ascii="Symbol" w:hAnsi="Symbol"/>
    </w:rPr>
  </w:style>
  <w:style w:type="character" w:customStyle="1" w:styleId="WW8Num33z3">
    <w:name w:val="WW8Num33z3"/>
    <w:rsid w:val="0066688B"/>
    <w:rPr>
      <w:rFonts w:ascii="Symbol" w:hAnsi="Symbol"/>
    </w:rPr>
  </w:style>
  <w:style w:type="character" w:customStyle="1" w:styleId="WW8Num35z3">
    <w:name w:val="WW8Num35z3"/>
    <w:rsid w:val="0066688B"/>
    <w:rPr>
      <w:rFonts w:ascii="Symbol" w:hAnsi="Symbol"/>
    </w:rPr>
  </w:style>
  <w:style w:type="character" w:customStyle="1" w:styleId="WW8Num38z3">
    <w:name w:val="WW8Num38z3"/>
    <w:rsid w:val="0066688B"/>
    <w:rPr>
      <w:rFonts w:ascii="Symbol" w:hAnsi="Symbol"/>
    </w:rPr>
  </w:style>
  <w:style w:type="character" w:customStyle="1" w:styleId="WW8Num39z3">
    <w:name w:val="WW8Num39z3"/>
    <w:rsid w:val="0066688B"/>
    <w:rPr>
      <w:rFonts w:ascii="Symbol" w:hAnsi="Symbol"/>
    </w:rPr>
  </w:style>
  <w:style w:type="character" w:customStyle="1" w:styleId="WW8Num40z3">
    <w:name w:val="WW8Num40z3"/>
    <w:rsid w:val="0066688B"/>
    <w:rPr>
      <w:rFonts w:ascii="Symbol" w:hAnsi="Symbol"/>
    </w:rPr>
  </w:style>
  <w:style w:type="character" w:customStyle="1" w:styleId="WW8Num41z0">
    <w:name w:val="WW8Num41z0"/>
    <w:rsid w:val="0066688B"/>
    <w:rPr>
      <w:rFonts w:ascii="Wingdings" w:hAnsi="Wingdings"/>
    </w:rPr>
  </w:style>
  <w:style w:type="character" w:customStyle="1" w:styleId="WW8Num41z1">
    <w:name w:val="WW8Num41z1"/>
    <w:rsid w:val="0066688B"/>
    <w:rPr>
      <w:rFonts w:ascii="Courier New" w:hAnsi="Courier New"/>
    </w:rPr>
  </w:style>
  <w:style w:type="character" w:customStyle="1" w:styleId="WW8Num41z3">
    <w:name w:val="WW8Num41z3"/>
    <w:rsid w:val="0066688B"/>
    <w:rPr>
      <w:rFonts w:ascii="Symbol" w:hAnsi="Symbol"/>
    </w:rPr>
  </w:style>
  <w:style w:type="character" w:customStyle="1" w:styleId="WW8Num42z0">
    <w:name w:val="WW8Num42z0"/>
    <w:rsid w:val="0066688B"/>
    <w:rPr>
      <w:rFonts w:ascii="Wingdings" w:hAnsi="Wingdings"/>
    </w:rPr>
  </w:style>
  <w:style w:type="character" w:customStyle="1" w:styleId="WW8Num42z1">
    <w:name w:val="WW8Num42z1"/>
    <w:rsid w:val="0066688B"/>
    <w:rPr>
      <w:rFonts w:ascii="Courier New" w:hAnsi="Courier New"/>
    </w:rPr>
  </w:style>
  <w:style w:type="character" w:customStyle="1" w:styleId="WW8Num42z3">
    <w:name w:val="WW8Num42z3"/>
    <w:rsid w:val="0066688B"/>
    <w:rPr>
      <w:rFonts w:ascii="Symbol" w:hAnsi="Symbol"/>
    </w:rPr>
  </w:style>
  <w:style w:type="character" w:customStyle="1" w:styleId="WW8Num43z1">
    <w:name w:val="WW8Num43z1"/>
    <w:rsid w:val="0066688B"/>
    <w:rPr>
      <w:rFonts w:ascii="Courier New" w:hAnsi="Courier New"/>
    </w:rPr>
  </w:style>
  <w:style w:type="character" w:customStyle="1" w:styleId="WW8Num43z3">
    <w:name w:val="WW8Num43z3"/>
    <w:rsid w:val="0066688B"/>
    <w:rPr>
      <w:rFonts w:ascii="Symbol" w:hAnsi="Symbol"/>
    </w:rPr>
  </w:style>
  <w:style w:type="character" w:customStyle="1" w:styleId="WW8Num44z1">
    <w:name w:val="WW8Num44z1"/>
    <w:rsid w:val="0066688B"/>
    <w:rPr>
      <w:rFonts w:ascii="Courier New" w:hAnsi="Courier New"/>
    </w:rPr>
  </w:style>
  <w:style w:type="character" w:customStyle="1" w:styleId="WW8Num44z3">
    <w:name w:val="WW8Num44z3"/>
    <w:rsid w:val="0066688B"/>
    <w:rPr>
      <w:rFonts w:ascii="Symbol" w:hAnsi="Symbol"/>
    </w:rPr>
  </w:style>
  <w:style w:type="character" w:customStyle="1" w:styleId="Fuentedeprrafopredeter1">
    <w:name w:val="Fuente de párrafo predeter.1"/>
    <w:rsid w:val="0066688B"/>
  </w:style>
  <w:style w:type="character" w:customStyle="1" w:styleId="ParteCar">
    <w:name w:val="Parte Car"/>
    <w:rsid w:val="0066688B"/>
    <w:rPr>
      <w:rFonts w:ascii="Courier New" w:hAnsi="Courier New"/>
      <w:b/>
      <w:spacing w:val="-2"/>
      <w:sz w:val="22"/>
      <w:lang w:val="es-ES"/>
    </w:rPr>
  </w:style>
  <w:style w:type="character" w:customStyle="1" w:styleId="CaptuloCar">
    <w:name w:val="Capítulo Car"/>
    <w:rsid w:val="0066688B"/>
    <w:rPr>
      <w:rFonts w:ascii="Arial" w:hAnsi="Arial"/>
      <w:b/>
      <w:spacing w:val="-3"/>
      <w:sz w:val="24"/>
      <w:lang w:val="en-US"/>
    </w:rPr>
  </w:style>
  <w:style w:type="character" w:customStyle="1" w:styleId="ArtculoCar">
    <w:name w:val="Artículo Car"/>
    <w:rsid w:val="0066688B"/>
    <w:rPr>
      <w:rFonts w:ascii="Arial" w:hAnsi="Arial"/>
      <w:b/>
      <w:spacing w:val="-2"/>
      <w:lang w:val="es-ES"/>
    </w:rPr>
  </w:style>
  <w:style w:type="character" w:customStyle="1" w:styleId="CarCar17">
    <w:name w:val="Car Car17"/>
    <w:rsid w:val="0066688B"/>
    <w:rPr>
      <w:rFonts w:ascii="Arial" w:hAnsi="Arial"/>
      <w:b/>
      <w:spacing w:val="-3"/>
      <w:sz w:val="24"/>
      <w:lang w:val="es-ES"/>
    </w:rPr>
  </w:style>
  <w:style w:type="character" w:customStyle="1" w:styleId="CarCar16">
    <w:name w:val="Car Car16"/>
    <w:rsid w:val="0066688B"/>
    <w:rPr>
      <w:rFonts w:ascii="Arial" w:hAnsi="Arial"/>
      <w:b/>
      <w:spacing w:val="-3"/>
      <w:sz w:val="24"/>
      <w:lang w:val="es-EC"/>
    </w:rPr>
  </w:style>
  <w:style w:type="character" w:customStyle="1" w:styleId="CarCar15">
    <w:name w:val="Car Car15"/>
    <w:rsid w:val="0066688B"/>
    <w:rPr>
      <w:rFonts w:ascii="Arial" w:hAnsi="Arial"/>
      <w:b/>
      <w:sz w:val="28"/>
      <w:lang w:val="es-ES"/>
    </w:rPr>
  </w:style>
  <w:style w:type="character" w:customStyle="1" w:styleId="CarCar14">
    <w:name w:val="Car Car14"/>
    <w:rsid w:val="0066688B"/>
    <w:rPr>
      <w:rFonts w:ascii="Flat Brush" w:hAnsi="Flat Brush"/>
      <w:b/>
      <w:sz w:val="32"/>
      <w:lang w:val="es-ES"/>
    </w:rPr>
  </w:style>
  <w:style w:type="character" w:customStyle="1" w:styleId="CarCar13">
    <w:name w:val="Car Car13"/>
    <w:rsid w:val="0066688B"/>
    <w:rPr>
      <w:rFonts w:ascii="Arial" w:hAnsi="Arial"/>
      <w:sz w:val="32"/>
      <w:lang w:val="es-ES"/>
    </w:rPr>
  </w:style>
  <w:style w:type="character" w:customStyle="1" w:styleId="CarCar12">
    <w:name w:val="Car Car12"/>
    <w:rsid w:val="0066688B"/>
    <w:rPr>
      <w:rFonts w:ascii="Dolphin" w:hAnsi="Dolphin"/>
      <w:b/>
      <w:sz w:val="36"/>
      <w:lang w:val="es-ES"/>
    </w:rPr>
  </w:style>
  <w:style w:type="character" w:customStyle="1" w:styleId="Encabezado2Car">
    <w:name w:val="Encabezado 2 Car"/>
    <w:rsid w:val="0066688B"/>
    <w:rPr>
      <w:rFonts w:ascii="Courier New" w:hAnsi="Courier New"/>
      <w:lang w:val="en-US"/>
    </w:rPr>
  </w:style>
  <w:style w:type="character" w:customStyle="1" w:styleId="Refdecomentario1">
    <w:name w:val="Ref. de comentario1"/>
    <w:rsid w:val="0066688B"/>
    <w:rPr>
      <w:sz w:val="16"/>
    </w:rPr>
  </w:style>
  <w:style w:type="character" w:customStyle="1" w:styleId="CarCar4">
    <w:name w:val="Car Car4"/>
    <w:rsid w:val="0066688B"/>
    <w:rPr>
      <w:rFonts w:ascii="Arial" w:hAnsi="Arial"/>
      <w:spacing w:val="-2"/>
      <w:sz w:val="22"/>
      <w:lang w:val="es-EC"/>
    </w:rPr>
  </w:style>
  <w:style w:type="character" w:customStyle="1" w:styleId="CarCar6">
    <w:name w:val="Car Car6"/>
    <w:rsid w:val="0066688B"/>
    <w:rPr>
      <w:rFonts w:ascii="Arial" w:hAnsi="Arial"/>
      <w:lang w:val="es-ES"/>
    </w:rPr>
  </w:style>
  <w:style w:type="character" w:customStyle="1" w:styleId="CarCar7">
    <w:name w:val="Car Car7"/>
    <w:rsid w:val="0066688B"/>
    <w:rPr>
      <w:rFonts w:ascii="Arial" w:hAnsi="Arial"/>
      <w:color w:val="000000"/>
      <w:sz w:val="22"/>
      <w:lang w:val="es-ES"/>
    </w:rPr>
  </w:style>
  <w:style w:type="character" w:customStyle="1" w:styleId="CarCar5">
    <w:name w:val="Car Car5"/>
    <w:rsid w:val="0066688B"/>
    <w:rPr>
      <w:rFonts w:ascii="Arial" w:hAnsi="Arial"/>
      <w:color w:val="0000FF"/>
      <w:sz w:val="22"/>
      <w:lang w:val="es-ES"/>
    </w:rPr>
  </w:style>
  <w:style w:type="character" w:customStyle="1" w:styleId="CarCar10">
    <w:name w:val="Car Car10"/>
    <w:rsid w:val="0066688B"/>
    <w:rPr>
      <w:rFonts w:ascii="Arial" w:hAnsi="Arial"/>
      <w:spacing w:val="-2"/>
      <w:sz w:val="22"/>
      <w:u w:val="single"/>
      <w:lang w:val="es-EC"/>
    </w:rPr>
  </w:style>
  <w:style w:type="character" w:customStyle="1" w:styleId="CarCar3">
    <w:name w:val="Car Car3"/>
    <w:rsid w:val="0066688B"/>
    <w:rPr>
      <w:rFonts w:ascii="Arial" w:hAnsi="Arial"/>
      <w:b/>
      <w:spacing w:val="-2"/>
      <w:sz w:val="22"/>
      <w:lang w:val="es-EC"/>
    </w:rPr>
  </w:style>
  <w:style w:type="character" w:customStyle="1" w:styleId="CarCar8">
    <w:name w:val="Car Car8"/>
    <w:rsid w:val="0066688B"/>
    <w:rPr>
      <w:rFonts w:ascii="Arial" w:hAnsi="Arial"/>
      <w:color w:val="0000FF"/>
      <w:lang w:val="es-ES"/>
    </w:rPr>
  </w:style>
  <w:style w:type="character" w:styleId="Nmerodepgina">
    <w:name w:val="page number"/>
    <w:basedOn w:val="Fuentedeprrafopredeter1"/>
    <w:rsid w:val="0066688B"/>
  </w:style>
  <w:style w:type="character" w:customStyle="1" w:styleId="piedepginaCarCar">
    <w:name w:val="pie de página Car Car"/>
    <w:rsid w:val="0066688B"/>
    <w:rPr>
      <w:rFonts w:ascii="Courier New" w:hAnsi="Courier New"/>
      <w:sz w:val="24"/>
      <w:lang w:val="es-ES"/>
    </w:rPr>
  </w:style>
  <w:style w:type="character" w:customStyle="1" w:styleId="CarCar2">
    <w:name w:val="Car Car2"/>
    <w:rsid w:val="0066688B"/>
    <w:rPr>
      <w:rFonts w:ascii="Courier New" w:hAnsi="Courier New"/>
      <w:sz w:val="24"/>
      <w:lang w:val="es-ES"/>
    </w:rPr>
  </w:style>
  <w:style w:type="character" w:customStyle="1" w:styleId="CarCar">
    <w:name w:val="Car Car"/>
    <w:rsid w:val="0066688B"/>
    <w:rPr>
      <w:rFonts w:ascii="Tahoma" w:hAnsi="Tahoma"/>
      <w:sz w:val="16"/>
      <w:lang w:val="es-EC"/>
    </w:rPr>
  </w:style>
  <w:style w:type="character" w:customStyle="1" w:styleId="CarCar11">
    <w:name w:val="Car Car11"/>
    <w:rsid w:val="0066688B"/>
    <w:rPr>
      <w:rFonts w:ascii="Tahoma" w:hAnsi="Tahoma"/>
      <w:sz w:val="24"/>
      <w:lang w:val="es-EC"/>
    </w:rPr>
  </w:style>
  <w:style w:type="character" w:customStyle="1" w:styleId="CarCar9">
    <w:name w:val="Car Car9"/>
    <w:rsid w:val="0066688B"/>
    <w:rPr>
      <w:lang w:val="es-ES"/>
    </w:rPr>
  </w:style>
  <w:style w:type="character" w:customStyle="1" w:styleId="CarCar1">
    <w:name w:val="Car Car1"/>
    <w:rsid w:val="0066688B"/>
    <w:rPr>
      <w:sz w:val="24"/>
      <w:lang w:val="es-ES"/>
    </w:rPr>
  </w:style>
  <w:style w:type="character" w:styleId="Textoennegrita">
    <w:name w:val="Strong"/>
    <w:qFormat/>
    <w:rsid w:val="0066688B"/>
    <w:rPr>
      <w:b/>
    </w:rPr>
  </w:style>
  <w:style w:type="character" w:customStyle="1" w:styleId="Carcterdenumeracin">
    <w:name w:val="Carácter de numeración"/>
    <w:rsid w:val="0066688B"/>
  </w:style>
  <w:style w:type="character" w:customStyle="1" w:styleId="CarCar22">
    <w:name w:val="Car Car22"/>
    <w:rsid w:val="0066688B"/>
    <w:rPr>
      <w:rFonts w:ascii="Arial" w:hAnsi="Arial"/>
      <w:b/>
      <w:spacing w:val="-2"/>
      <w:lang w:val="es-EC"/>
    </w:rPr>
  </w:style>
  <w:style w:type="character" w:customStyle="1" w:styleId="CarCar21">
    <w:name w:val="Car Car21"/>
    <w:rsid w:val="0066688B"/>
    <w:rPr>
      <w:rFonts w:ascii="Courier New" w:hAnsi="Courier New"/>
      <w:sz w:val="24"/>
    </w:rPr>
  </w:style>
  <w:style w:type="character" w:customStyle="1" w:styleId="CarCar20">
    <w:name w:val="Car Car20"/>
    <w:rsid w:val="0066688B"/>
    <w:rPr>
      <w:rFonts w:ascii="Courier New" w:hAnsi="Courier New"/>
      <w:sz w:val="24"/>
    </w:rPr>
  </w:style>
  <w:style w:type="character" w:customStyle="1" w:styleId="CarCar19">
    <w:name w:val="Car Car19"/>
    <w:rsid w:val="0066688B"/>
    <w:rPr>
      <w:rFonts w:ascii="Times New Roman" w:hAnsi="Times New Roman"/>
      <w:sz w:val="24"/>
    </w:rPr>
  </w:style>
  <w:style w:type="character" w:customStyle="1" w:styleId="CarCar18">
    <w:name w:val="Car Car18"/>
    <w:rsid w:val="0066688B"/>
    <w:rPr>
      <w:rFonts w:ascii="Times New Roman" w:hAnsi="Times New Roman"/>
      <w:b/>
      <w:sz w:val="20"/>
      <w:lang w:val="es-EC"/>
    </w:rPr>
  </w:style>
  <w:style w:type="character" w:customStyle="1" w:styleId="Refdenotaalpie1">
    <w:name w:val="Ref. de nota al pie1"/>
    <w:rsid w:val="0066688B"/>
    <w:rPr>
      <w:vertAlign w:val="superscript"/>
    </w:rPr>
  </w:style>
  <w:style w:type="character" w:customStyle="1" w:styleId="Vietas">
    <w:name w:val="Viñetas"/>
    <w:rsid w:val="0066688B"/>
    <w:rPr>
      <w:rFonts w:ascii="OpenSymbol" w:hAnsi="OpenSymbol"/>
    </w:rPr>
  </w:style>
  <w:style w:type="character" w:customStyle="1" w:styleId="Smbolodenotafinal">
    <w:name w:val="Símbolo de nota final"/>
    <w:rsid w:val="0066688B"/>
    <w:rPr>
      <w:vertAlign w:val="superscript"/>
    </w:rPr>
  </w:style>
  <w:style w:type="character" w:customStyle="1" w:styleId="WW-Smbolodenotafinal">
    <w:name w:val="WW-Símbolo de nota final"/>
    <w:rsid w:val="0066688B"/>
  </w:style>
  <w:style w:type="character" w:customStyle="1" w:styleId="Refdenotaalfinal1">
    <w:name w:val="Ref. de nota al final1"/>
    <w:rsid w:val="0066688B"/>
    <w:rPr>
      <w:vertAlign w:val="superscript"/>
    </w:rPr>
  </w:style>
  <w:style w:type="character" w:customStyle="1" w:styleId="Refdenotaalpie2">
    <w:name w:val="Ref. de nota al pie2"/>
    <w:rsid w:val="0066688B"/>
    <w:rPr>
      <w:vertAlign w:val="superscript"/>
    </w:rPr>
  </w:style>
  <w:style w:type="character" w:customStyle="1" w:styleId="Refdenotaalfinal2">
    <w:name w:val="Ref. de nota al final2"/>
    <w:rsid w:val="0066688B"/>
    <w:rPr>
      <w:vertAlign w:val="superscript"/>
    </w:rPr>
  </w:style>
  <w:style w:type="character" w:customStyle="1" w:styleId="Refdenotaalpie3">
    <w:name w:val="Ref. de nota al pie3"/>
    <w:rsid w:val="0066688B"/>
    <w:rPr>
      <w:vertAlign w:val="superscript"/>
    </w:rPr>
  </w:style>
  <w:style w:type="character" w:customStyle="1" w:styleId="Refdenotaalfinal3">
    <w:name w:val="Ref. de nota al final3"/>
    <w:rsid w:val="0066688B"/>
    <w:rPr>
      <w:vertAlign w:val="superscript"/>
    </w:rPr>
  </w:style>
  <w:style w:type="character" w:customStyle="1" w:styleId="Refdenotaalpie4">
    <w:name w:val="Ref. de nota al pie4"/>
    <w:rsid w:val="0066688B"/>
    <w:rPr>
      <w:vertAlign w:val="superscript"/>
    </w:rPr>
  </w:style>
  <w:style w:type="character" w:customStyle="1" w:styleId="Refdenotaalfinal4">
    <w:name w:val="Ref. de nota al final4"/>
    <w:rsid w:val="0066688B"/>
    <w:rPr>
      <w:vertAlign w:val="superscript"/>
    </w:rPr>
  </w:style>
  <w:style w:type="character" w:customStyle="1" w:styleId="Caracteresdenotaalpie">
    <w:name w:val="Caracteres de nota al pie"/>
    <w:rsid w:val="0066688B"/>
    <w:rPr>
      <w:vertAlign w:val="superscript"/>
    </w:rPr>
  </w:style>
  <w:style w:type="character" w:customStyle="1" w:styleId="Caracteresdenotafinal">
    <w:name w:val="Caracteres de nota final"/>
    <w:rsid w:val="0066688B"/>
    <w:rPr>
      <w:vertAlign w:val="superscript"/>
    </w:rPr>
  </w:style>
  <w:style w:type="character" w:styleId="Refdenotaalpie">
    <w:name w:val="footnote reference"/>
    <w:uiPriority w:val="99"/>
    <w:rsid w:val="0066688B"/>
    <w:rPr>
      <w:vertAlign w:val="superscript"/>
    </w:rPr>
  </w:style>
  <w:style w:type="character" w:styleId="Refdenotaalfinal">
    <w:name w:val="endnote reference"/>
    <w:rsid w:val="0066688B"/>
    <w:rPr>
      <w:vertAlign w:val="superscript"/>
    </w:rPr>
  </w:style>
  <w:style w:type="character" w:customStyle="1" w:styleId="Smbolosdenumeracin">
    <w:name w:val="Símbolos de numeración"/>
    <w:rsid w:val="0066688B"/>
  </w:style>
  <w:style w:type="paragraph" w:customStyle="1" w:styleId="Encabezado6">
    <w:name w:val="Encabezado6"/>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66688B"/>
    <w:pPr>
      <w:widowControl w:val="0"/>
      <w:suppressAutoHyphens/>
      <w:spacing w:after="0" w:line="240" w:lineRule="auto"/>
      <w:jc w:val="both"/>
    </w:pPr>
    <w:rPr>
      <w:rFonts w:ascii="Arial" w:eastAsia="Times New Roman" w:hAnsi="Arial"/>
      <w:spacing w:val="-2"/>
      <w:sz w:val="20"/>
      <w:szCs w:val="20"/>
      <w:u w:val="single"/>
      <w:lang w:val="x-none" w:eastAsia="hi-IN" w:bidi="hi-IN"/>
    </w:rPr>
  </w:style>
  <w:style w:type="character" w:customStyle="1" w:styleId="TextoindependienteCar">
    <w:name w:val="Texto independiente Car"/>
    <w:link w:val="Textoindependiente"/>
    <w:rsid w:val="0066688B"/>
    <w:rPr>
      <w:rFonts w:ascii="Arial" w:eastAsia="Times New Roman" w:hAnsi="Arial" w:cs="Times New Roman"/>
      <w:spacing w:val="-2"/>
      <w:szCs w:val="20"/>
      <w:u w:val="single"/>
      <w:lang w:eastAsia="hi-IN" w:bidi="hi-IN"/>
    </w:rPr>
  </w:style>
  <w:style w:type="paragraph" w:styleId="Lista">
    <w:name w:val="List"/>
    <w:basedOn w:val="Textoindependiente"/>
    <w:rsid w:val="0066688B"/>
  </w:style>
  <w:style w:type="paragraph" w:customStyle="1" w:styleId="Etiqueta">
    <w:name w:val="Etiqueta"/>
    <w:basedOn w:val="Normal"/>
    <w:rsid w:val="0066688B"/>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66688B"/>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66688B"/>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66688B"/>
    <w:pPr>
      <w:suppressAutoHyphens/>
      <w:spacing w:after="120" w:line="240" w:lineRule="auto"/>
      <w:ind w:left="283"/>
    </w:pPr>
    <w:rPr>
      <w:rFonts w:ascii="Times New Roman" w:eastAsia="Times New Roman" w:hAnsi="Times New Roman"/>
      <w:sz w:val="24"/>
      <w:szCs w:val="20"/>
      <w:lang w:val="x-none" w:eastAsia="hi-IN" w:bidi="hi-IN"/>
    </w:rPr>
  </w:style>
  <w:style w:type="character" w:customStyle="1" w:styleId="SangradetextonormalCar">
    <w:name w:val="Sangría de texto normal Car"/>
    <w:link w:val="Sangradetextonormal"/>
    <w:rsid w:val="0066688B"/>
    <w:rPr>
      <w:rFonts w:ascii="Times New Roman" w:eastAsia="Times New Roman" w:hAnsi="Times New Roman" w:cs="Times New Roman"/>
      <w:sz w:val="24"/>
      <w:szCs w:val="20"/>
      <w:lang w:eastAsia="hi-IN" w:bidi="hi-IN"/>
    </w:rPr>
  </w:style>
  <w:style w:type="paragraph" w:customStyle="1" w:styleId="p4">
    <w:name w:val="p4"/>
    <w:basedOn w:val="Normal"/>
    <w:rsid w:val="0066688B"/>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66688B"/>
    <w:pPr>
      <w:suppressAutoHyphens/>
      <w:ind w:left="90" w:right="1"/>
      <w:jc w:val="both"/>
    </w:pPr>
    <w:rPr>
      <w:rFonts w:ascii="Verdana" w:eastAsia="Arial" w:hAnsi="Verdana"/>
      <w:color w:val="000000"/>
      <w:lang w:val="es-ES" w:eastAsia="hi-IN" w:bidi="hi-IN"/>
    </w:rPr>
  </w:style>
  <w:style w:type="paragraph" w:customStyle="1" w:styleId="Style2">
    <w:name w:val="Style 2"/>
    <w:basedOn w:val="Normal"/>
    <w:rsid w:val="0066688B"/>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66688B"/>
    <w:pPr>
      <w:suppressAutoHyphens/>
      <w:spacing w:after="0" w:line="240" w:lineRule="auto"/>
    </w:pPr>
    <w:rPr>
      <w:rFonts w:ascii="Times New Roman" w:eastAsia="Times New Roman" w:hAnsi="Times New Roman"/>
      <w:sz w:val="20"/>
      <w:szCs w:val="20"/>
      <w:lang w:val="x-none" w:eastAsia="hi-IN" w:bidi="hi-IN"/>
    </w:rPr>
  </w:style>
  <w:style w:type="character" w:customStyle="1" w:styleId="TextonotapieCar">
    <w:name w:val="Texto nota pie Car"/>
    <w:link w:val="Textonotapie"/>
    <w:uiPriority w:val="99"/>
    <w:rsid w:val="0066688B"/>
    <w:rPr>
      <w:rFonts w:ascii="Times New Roman" w:eastAsia="Times New Roman" w:hAnsi="Times New Roman" w:cs="Times New Roman"/>
      <w:sz w:val="20"/>
      <w:szCs w:val="20"/>
      <w:lang w:eastAsia="hi-IN" w:bidi="hi-IN"/>
    </w:rPr>
  </w:style>
  <w:style w:type="paragraph" w:customStyle="1" w:styleId="Textocomentario2">
    <w:name w:val="Texto comentario2"/>
    <w:basedOn w:val="Normal"/>
    <w:rsid w:val="0066688B"/>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66688B"/>
    <w:pPr>
      <w:suppressAutoHyphens/>
      <w:spacing w:after="0" w:line="240" w:lineRule="auto"/>
    </w:pPr>
    <w:rPr>
      <w:rFonts w:ascii="Tahoma" w:eastAsia="Times New Roman" w:hAnsi="Tahoma"/>
      <w:sz w:val="16"/>
      <w:szCs w:val="20"/>
      <w:lang w:val="x-none" w:eastAsia="hi-IN" w:bidi="hi-IN"/>
    </w:rPr>
  </w:style>
  <w:style w:type="character" w:customStyle="1" w:styleId="TextodegloboCar">
    <w:name w:val="Texto de globo Car"/>
    <w:link w:val="Textodeglobo"/>
    <w:rsid w:val="0066688B"/>
    <w:rPr>
      <w:rFonts w:ascii="Tahoma" w:eastAsia="Times New Roman" w:hAnsi="Tahoma" w:cs="Times New Roman"/>
      <w:sz w:val="16"/>
      <w:szCs w:val="20"/>
      <w:lang w:eastAsia="hi-IN" w:bidi="hi-IN"/>
    </w:rPr>
  </w:style>
  <w:style w:type="paragraph" w:styleId="Encabezado">
    <w:name w:val="header"/>
    <w:basedOn w:val="Normal"/>
    <w:link w:val="EncabezadoCar"/>
    <w:rsid w:val="0066688B"/>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link w:val="Encabezado"/>
    <w:rsid w:val="0066688B"/>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66688B"/>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66688B"/>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66688B"/>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66688B"/>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66688B"/>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66688B"/>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66688B"/>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66688B"/>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66688B"/>
    <w:pPr>
      <w:widowControl w:val="0"/>
      <w:suppressAutoHyphens/>
      <w:spacing w:after="0" w:line="240" w:lineRule="auto"/>
      <w:jc w:val="both"/>
    </w:pPr>
    <w:rPr>
      <w:rFonts w:ascii="Arial" w:eastAsia="Times New Roman" w:hAnsi="Arial"/>
      <w:b/>
      <w:spacing w:val="-2"/>
      <w:sz w:val="20"/>
      <w:szCs w:val="20"/>
      <w:lang w:val="x-none" w:eastAsia="hi-IN" w:bidi="hi-IN"/>
    </w:rPr>
  </w:style>
  <w:style w:type="character" w:customStyle="1" w:styleId="SubttuloCar">
    <w:name w:val="Subtítulo Car"/>
    <w:link w:val="Subttulo"/>
    <w:rsid w:val="0066688B"/>
    <w:rPr>
      <w:rFonts w:ascii="Arial" w:eastAsia="Times New Roman" w:hAnsi="Arial" w:cs="Times New Roman"/>
      <w:b/>
      <w:spacing w:val="-2"/>
      <w:szCs w:val="20"/>
      <w:lang w:eastAsia="hi-IN" w:bidi="hi-IN"/>
    </w:rPr>
  </w:style>
  <w:style w:type="paragraph" w:customStyle="1" w:styleId="xl32">
    <w:name w:val="xl32"/>
    <w:basedOn w:val="Normal"/>
    <w:rsid w:val="0066688B"/>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66688B"/>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66688B"/>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66688B"/>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rsid w:val="0066688B"/>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66688B"/>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66688B"/>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66688B"/>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66688B"/>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link w:val="Piedepgina"/>
    <w:uiPriority w:val="99"/>
    <w:rsid w:val="0066688B"/>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66688B"/>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link w:val="Ttulo"/>
    <w:rsid w:val="0066688B"/>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66688B"/>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66688B"/>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66688B"/>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link w:val="Firma"/>
    <w:rsid w:val="0066688B"/>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66688B"/>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66688B"/>
    <w:pPr>
      <w:jc w:val="center"/>
    </w:pPr>
    <w:rPr>
      <w:b/>
    </w:rPr>
  </w:style>
  <w:style w:type="paragraph" w:customStyle="1" w:styleId="Contenidodelmarco">
    <w:name w:val="Contenido del marco"/>
    <w:basedOn w:val="Textoindependiente"/>
    <w:rsid w:val="0066688B"/>
  </w:style>
  <w:style w:type="paragraph" w:customStyle="1" w:styleId="Textoindependiente33">
    <w:name w:val="Texto independiente 33"/>
    <w:basedOn w:val="Normal"/>
    <w:rsid w:val="0066688B"/>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66688B"/>
    <w:pPr>
      <w:suppressAutoHyphens/>
      <w:spacing w:after="0" w:line="240" w:lineRule="auto"/>
    </w:pPr>
    <w:rPr>
      <w:rFonts w:ascii="Times New Roman" w:eastAsia="Times New Roman" w:hAnsi="Times New Roman" w:cs="Mangal"/>
      <w:sz w:val="20"/>
      <w:szCs w:val="18"/>
      <w:lang w:val="x-none" w:eastAsia="hi-IN" w:bidi="hi-IN"/>
    </w:rPr>
  </w:style>
  <w:style w:type="character" w:customStyle="1" w:styleId="TextocomentarioCar">
    <w:name w:val="Texto comentario Car"/>
    <w:link w:val="Textocomentario"/>
    <w:uiPriority w:val="99"/>
    <w:semiHidden/>
    <w:rsid w:val="0066688B"/>
    <w:rPr>
      <w:rFonts w:ascii="Times New Roman" w:eastAsia="Times New Roman" w:hAnsi="Times New Roman" w:cs="Mangal"/>
      <w:sz w:val="20"/>
      <w:szCs w:val="18"/>
      <w:lang w:eastAsia="hi-IN" w:bidi="hi-IN"/>
    </w:rPr>
  </w:style>
  <w:style w:type="paragraph" w:styleId="Asuntodelcomentario">
    <w:name w:val="annotation subject"/>
    <w:basedOn w:val="Textocomentario2"/>
    <w:next w:val="Textocomentario2"/>
    <w:link w:val="AsuntodelcomentarioCar"/>
    <w:rsid w:val="0066688B"/>
    <w:rPr>
      <w:b/>
      <w:lang w:val="x-none"/>
    </w:rPr>
  </w:style>
  <w:style w:type="character" w:customStyle="1" w:styleId="AsuntodelcomentarioCar">
    <w:name w:val="Asunto del comentario Car"/>
    <w:link w:val="Asuntodelcomentario"/>
    <w:rsid w:val="0066688B"/>
    <w:rPr>
      <w:rFonts w:ascii="Times New Roman" w:eastAsia="Times New Roman" w:hAnsi="Times New Roman" w:cs="Times New Roman"/>
      <w:b/>
      <w:sz w:val="20"/>
      <w:szCs w:val="20"/>
      <w:lang w:eastAsia="hi-IN" w:bidi="hi-IN"/>
    </w:rPr>
  </w:style>
  <w:style w:type="paragraph" w:customStyle="1" w:styleId="Textoindependiente23">
    <w:name w:val="Texto independiente 23"/>
    <w:basedOn w:val="Normal"/>
    <w:rsid w:val="0066688B"/>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66688B"/>
    <w:rPr>
      <w:sz w:val="16"/>
      <w:szCs w:val="16"/>
    </w:rPr>
  </w:style>
  <w:style w:type="paragraph" w:customStyle="1" w:styleId="Default">
    <w:name w:val="Default"/>
    <w:rsid w:val="0066688B"/>
    <w:pPr>
      <w:autoSpaceDE w:val="0"/>
      <w:autoSpaceDN w:val="0"/>
      <w:adjustRightInd w:val="0"/>
    </w:pPr>
    <w:rPr>
      <w:rFonts w:cs="Calibri"/>
      <w:color w:val="000000"/>
      <w:sz w:val="24"/>
      <w:szCs w:val="24"/>
      <w:lang w:eastAsia="en-US"/>
    </w:rPr>
  </w:style>
  <w:style w:type="paragraph" w:customStyle="1" w:styleId="Prrafodelista1">
    <w:name w:val="Párrafo de lista1"/>
    <w:basedOn w:val="Normal"/>
    <w:rsid w:val="0066688B"/>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666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66688B"/>
  </w:style>
  <w:style w:type="paragraph" w:customStyle="1" w:styleId="Prrafodelista2">
    <w:name w:val="Párrafo de lista2"/>
    <w:basedOn w:val="Normal"/>
    <w:rsid w:val="0066688B"/>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5B0981"/>
    <w:pPr>
      <w:autoSpaceDN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A3699"/>
    <w:pPr>
      <w:widowControl w:val="0"/>
      <w:suppressAutoHyphens/>
      <w:autoSpaceDN w:val="0"/>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FA3699"/>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6D65DD"/>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747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747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864FB"/>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983420"/>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983420"/>
  </w:style>
  <w:style w:type="paragraph" w:customStyle="1" w:styleId="Normal1">
    <w:name w:val="Normal1"/>
    <w:rsid w:val="00A70317"/>
    <w:pPr>
      <w:pBdr>
        <w:top w:val="nil"/>
        <w:left w:val="nil"/>
        <w:bottom w:val="nil"/>
        <w:right w:val="nil"/>
        <w:between w:val="nil"/>
      </w:pBdr>
      <w:spacing w:after="200" w:line="276" w:lineRule="auto"/>
    </w:pPr>
    <w:rPr>
      <w:rFonts w:ascii="Cambria" w:eastAsia="Cambria" w:hAnsi="Cambria" w:cs="Cambria"/>
      <w:color w:val="000000"/>
      <w:sz w:val="24"/>
      <w:szCs w:val="24"/>
      <w:lang w:val="es-ES" w:eastAsia="es-MX"/>
    </w:rPr>
  </w:style>
  <w:style w:type="character" w:customStyle="1" w:styleId="PrrafodelistaCar">
    <w:name w:val="Párrafo de lista Car"/>
    <w:aliases w:val="Capítulo Car1,List Paragraph Car,Bullet 1 Car,Use Case List Paragraph Car,TIT 2 IND Car,Párrafo de Viñeta Car,tEXTO Car,Lista vistosa - Énfasis 11 Car,Bullet List Car,FooterText Car,numbered Car,Paragraphe de liste1 Car,lp1 Car"/>
    <w:link w:val="Prrafodelista"/>
    <w:uiPriority w:val="34"/>
    <w:qFormat/>
    <w:locked/>
    <w:rsid w:val="000927B4"/>
    <w:rPr>
      <w:rFonts w:eastAsia="Times New Roman"/>
      <w:sz w:val="24"/>
      <w:lang w:val="es-EC" w:eastAsia="hi-IN" w:bidi="hi-IN"/>
    </w:rPr>
  </w:style>
  <w:style w:type="character" w:customStyle="1" w:styleId="e24kjd">
    <w:name w:val="e24kjd"/>
    <w:rsid w:val="009C739D"/>
  </w:style>
  <w:style w:type="paragraph" w:customStyle="1" w:styleId="Listavistosa-nfasis12">
    <w:name w:val="Lista vistosa - Énfasis 12"/>
    <w:basedOn w:val="Normal"/>
    <w:uiPriority w:val="34"/>
    <w:qFormat/>
    <w:rsid w:val="009B0CAA"/>
    <w:pPr>
      <w:spacing w:after="0" w:line="240" w:lineRule="auto"/>
      <w:ind w:left="708"/>
    </w:pPr>
    <w:rPr>
      <w:rFonts w:ascii="Cambria" w:eastAsia="MS Mincho" w:hAnsi="Cambria"/>
      <w:sz w:val="24"/>
      <w:szCs w:val="24"/>
      <w:lang w:eastAsia="es-ES"/>
    </w:rPr>
  </w:style>
  <w:style w:type="character" w:styleId="Hipervnculovisitado">
    <w:name w:val="FollowedHyperlink"/>
    <w:uiPriority w:val="99"/>
    <w:semiHidden/>
    <w:unhideWhenUsed/>
    <w:rsid w:val="008C6457"/>
    <w:rPr>
      <w:color w:val="800080"/>
      <w:u w:val="single"/>
    </w:rPr>
  </w:style>
  <w:style w:type="table" w:customStyle="1" w:styleId="TableNormal">
    <w:name w:val="Table Normal"/>
    <w:uiPriority w:val="2"/>
    <w:semiHidden/>
    <w:unhideWhenUsed/>
    <w:qFormat/>
    <w:rsid w:val="00C04C6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66688B"/>
    <w:pPr>
      <w:keepNext/>
      <w:keepLines/>
      <w:suppressAutoHyphens/>
      <w:spacing w:before="480" w:after="0" w:line="240" w:lineRule="auto"/>
      <w:outlineLvl w:val="0"/>
    </w:pPr>
    <w:rPr>
      <w:rFonts w:ascii="Cambria" w:eastAsia="Times New Roman" w:hAnsi="Cambria"/>
      <w:b/>
      <w:bCs/>
      <w:color w:val="365F91"/>
      <w:sz w:val="28"/>
      <w:szCs w:val="28"/>
      <w:lang w:val="x-none" w:eastAsia="hi-IN" w:bidi="hi-IN"/>
    </w:rPr>
  </w:style>
  <w:style w:type="paragraph" w:styleId="Ttulo2">
    <w:name w:val="heading 2"/>
    <w:basedOn w:val="Normal"/>
    <w:next w:val="Normal"/>
    <w:link w:val="Ttulo2Car"/>
    <w:qFormat/>
    <w:rsid w:val="0066688B"/>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66688B"/>
    <w:pPr>
      <w:keepNext/>
      <w:keepLines/>
      <w:suppressAutoHyphens/>
      <w:spacing w:before="200" w:after="0" w:line="240" w:lineRule="auto"/>
      <w:outlineLvl w:val="2"/>
    </w:pPr>
    <w:rPr>
      <w:rFonts w:ascii="Cambria" w:eastAsia="Times New Roman" w:hAnsi="Cambria"/>
      <w:b/>
      <w:bCs/>
      <w:color w:val="4F81BD"/>
      <w:sz w:val="24"/>
      <w:szCs w:val="20"/>
      <w:lang w:val="x-none" w:eastAsia="hi-IN" w:bidi="hi-IN"/>
    </w:rPr>
  </w:style>
  <w:style w:type="paragraph" w:styleId="Ttulo4">
    <w:name w:val="heading 4"/>
    <w:basedOn w:val="Normal"/>
    <w:link w:val="Ttulo4Car"/>
    <w:qFormat/>
    <w:rsid w:val="0066688B"/>
    <w:pPr>
      <w:suppressAutoHyphens/>
      <w:spacing w:before="100" w:beforeAutospacing="1" w:after="62" w:line="240" w:lineRule="auto"/>
      <w:outlineLvl w:val="3"/>
    </w:pPr>
    <w:rPr>
      <w:rFonts w:ascii="Times New Roman" w:eastAsia="Times New Roman" w:hAnsi="Times New Roman"/>
      <w:b/>
      <w:bCs/>
      <w:sz w:val="24"/>
      <w:szCs w:val="24"/>
      <w:lang w:val="x-none" w:eastAsia="es-EC" w:bidi="hi-IN"/>
    </w:rPr>
  </w:style>
  <w:style w:type="paragraph" w:styleId="Ttulo5">
    <w:name w:val="heading 5"/>
    <w:basedOn w:val="Normal"/>
    <w:next w:val="Normal"/>
    <w:link w:val="Ttulo5Car"/>
    <w:qFormat/>
    <w:rsid w:val="0066688B"/>
    <w:pPr>
      <w:suppressAutoHyphens/>
      <w:spacing w:before="240" w:after="60" w:line="240" w:lineRule="auto"/>
      <w:outlineLvl w:val="4"/>
    </w:pPr>
    <w:rPr>
      <w:rFonts w:ascii="Times New Roman" w:eastAsia="Times New Roman" w:hAnsi="Times New Roman"/>
      <w:b/>
      <w:i/>
      <w:sz w:val="26"/>
      <w:szCs w:val="20"/>
      <w:lang w:val="x-none" w:eastAsia="hi-IN" w:bidi="hi-IN"/>
    </w:rPr>
  </w:style>
  <w:style w:type="paragraph" w:styleId="Ttulo6">
    <w:name w:val="heading 6"/>
    <w:basedOn w:val="Normal"/>
    <w:link w:val="Ttulo6Car"/>
    <w:qFormat/>
    <w:rsid w:val="0066688B"/>
    <w:pPr>
      <w:suppressAutoHyphens/>
      <w:spacing w:before="198" w:after="0" w:line="240" w:lineRule="auto"/>
      <w:outlineLvl w:val="5"/>
    </w:pPr>
    <w:rPr>
      <w:rFonts w:ascii="Times New Roman" w:eastAsia="Times New Roman" w:hAnsi="Times New Roman"/>
      <w:b/>
      <w:bCs/>
      <w:color w:val="000080"/>
      <w:sz w:val="15"/>
      <w:szCs w:val="15"/>
      <w:lang w:val="x-none" w:eastAsia="es-EC" w:bidi="hi-IN"/>
    </w:rPr>
  </w:style>
  <w:style w:type="paragraph" w:styleId="Ttulo7">
    <w:name w:val="heading 7"/>
    <w:basedOn w:val="Normal"/>
    <w:next w:val="Normal"/>
    <w:link w:val="Ttulo7Car"/>
    <w:qFormat/>
    <w:rsid w:val="0066688B"/>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66688B"/>
    <w:pPr>
      <w:keepNext/>
      <w:keepLines/>
      <w:suppressAutoHyphens/>
      <w:spacing w:before="200" w:after="0" w:line="240" w:lineRule="auto"/>
      <w:outlineLvl w:val="7"/>
    </w:pPr>
    <w:rPr>
      <w:rFonts w:ascii="Cambria" w:eastAsia="Times New Roman" w:hAnsi="Cambria"/>
      <w:color w:val="404040"/>
      <w:sz w:val="20"/>
      <w:szCs w:val="20"/>
      <w:lang w:val="x-none" w:eastAsia="hi-IN" w:bidi="hi-IN"/>
    </w:rPr>
  </w:style>
  <w:style w:type="paragraph" w:styleId="Ttulo9">
    <w:name w:val="heading 9"/>
    <w:basedOn w:val="Normal"/>
    <w:next w:val="Normal"/>
    <w:link w:val="Ttulo9Car"/>
    <w:qFormat/>
    <w:rsid w:val="0066688B"/>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6688B"/>
    <w:rPr>
      <w:rFonts w:ascii="Cambria" w:eastAsia="Times New Roman" w:hAnsi="Cambria" w:cs="Times New Roman"/>
      <w:b/>
      <w:bCs/>
      <w:color w:val="365F91"/>
      <w:sz w:val="28"/>
      <w:szCs w:val="28"/>
      <w:lang w:eastAsia="hi-IN" w:bidi="hi-IN"/>
    </w:rPr>
  </w:style>
  <w:style w:type="character" w:customStyle="1" w:styleId="Ttulo2Car">
    <w:name w:val="Título 2 Car"/>
    <w:link w:val="Ttulo2"/>
    <w:rsid w:val="0066688B"/>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link w:val="Ttulo3"/>
    <w:rsid w:val="0066688B"/>
    <w:rPr>
      <w:rFonts w:ascii="Cambria" w:eastAsia="Times New Roman" w:hAnsi="Cambria" w:cs="Times New Roman"/>
      <w:b/>
      <w:bCs/>
      <w:color w:val="4F81BD"/>
      <w:sz w:val="24"/>
      <w:szCs w:val="20"/>
      <w:lang w:eastAsia="hi-IN" w:bidi="hi-IN"/>
    </w:rPr>
  </w:style>
  <w:style w:type="character" w:customStyle="1" w:styleId="Ttulo4Car">
    <w:name w:val="Título 4 Car"/>
    <w:link w:val="Ttulo4"/>
    <w:rsid w:val="0066688B"/>
    <w:rPr>
      <w:rFonts w:ascii="Times New Roman" w:eastAsia="Times New Roman" w:hAnsi="Times New Roman" w:cs="Times New Roman"/>
      <w:b/>
      <w:bCs/>
      <w:sz w:val="24"/>
      <w:szCs w:val="24"/>
      <w:lang w:eastAsia="es-EC" w:bidi="hi-IN"/>
    </w:rPr>
  </w:style>
  <w:style w:type="character" w:customStyle="1" w:styleId="Ttulo5Car">
    <w:name w:val="Título 5 Car"/>
    <w:link w:val="Ttulo5"/>
    <w:rsid w:val="0066688B"/>
    <w:rPr>
      <w:rFonts w:ascii="Times New Roman" w:eastAsia="Times New Roman" w:hAnsi="Times New Roman" w:cs="Times New Roman"/>
      <w:b/>
      <w:i/>
      <w:sz w:val="26"/>
      <w:szCs w:val="20"/>
      <w:lang w:eastAsia="hi-IN" w:bidi="hi-IN"/>
    </w:rPr>
  </w:style>
  <w:style w:type="character" w:customStyle="1" w:styleId="Ttulo6Car">
    <w:name w:val="Título 6 Car"/>
    <w:link w:val="Ttulo6"/>
    <w:rsid w:val="0066688B"/>
    <w:rPr>
      <w:rFonts w:ascii="Times New Roman" w:eastAsia="Times New Roman" w:hAnsi="Times New Roman" w:cs="Times New Roman"/>
      <w:b/>
      <w:bCs/>
      <w:color w:val="000080"/>
      <w:sz w:val="15"/>
      <w:szCs w:val="15"/>
      <w:lang w:eastAsia="es-EC" w:bidi="hi-IN"/>
    </w:rPr>
  </w:style>
  <w:style w:type="character" w:customStyle="1" w:styleId="Ttulo7Car">
    <w:name w:val="Título 7 Car"/>
    <w:link w:val="Ttulo7"/>
    <w:rsid w:val="0066688B"/>
    <w:rPr>
      <w:rFonts w:ascii="Flat Brush" w:eastAsia="Times New Roman" w:hAnsi="Flat Brush" w:cs="Times New Roman"/>
      <w:b/>
      <w:sz w:val="32"/>
      <w:szCs w:val="20"/>
      <w:lang w:val="es-ES" w:eastAsia="hi-IN" w:bidi="hi-IN"/>
    </w:rPr>
  </w:style>
  <w:style w:type="character" w:customStyle="1" w:styleId="Ttulo8Car">
    <w:name w:val="Título 8 Car"/>
    <w:link w:val="Ttulo8"/>
    <w:rsid w:val="0066688B"/>
    <w:rPr>
      <w:rFonts w:ascii="Cambria" w:eastAsia="Times New Roman" w:hAnsi="Cambria" w:cs="Times New Roman"/>
      <w:color w:val="404040"/>
      <w:sz w:val="20"/>
      <w:szCs w:val="20"/>
      <w:lang w:eastAsia="hi-IN" w:bidi="hi-IN"/>
    </w:rPr>
  </w:style>
  <w:style w:type="character" w:customStyle="1" w:styleId="Ttulo9Car">
    <w:name w:val="Título 9 Car"/>
    <w:link w:val="Ttulo9"/>
    <w:rsid w:val="0066688B"/>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66688B"/>
  </w:style>
  <w:style w:type="character" w:styleId="Hipervnculo">
    <w:name w:val="Hyperlink"/>
    <w:uiPriority w:val="99"/>
    <w:unhideWhenUsed/>
    <w:rsid w:val="0066688B"/>
    <w:rPr>
      <w:color w:val="0000FF"/>
      <w:u w:val="single"/>
    </w:rPr>
  </w:style>
  <w:style w:type="paragraph" w:styleId="NormalWeb">
    <w:name w:val="Normal (Web)"/>
    <w:basedOn w:val="Normal"/>
    <w:unhideWhenUsed/>
    <w:rsid w:val="0066688B"/>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66688B"/>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66688B"/>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66688B"/>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Fuentes,Titulo parrafo,Titulo 1"/>
    <w:basedOn w:val="Normal"/>
    <w:link w:val="PrrafodelistaCar"/>
    <w:uiPriority w:val="34"/>
    <w:qFormat/>
    <w:rsid w:val="0066688B"/>
    <w:pPr>
      <w:suppressAutoHyphens/>
      <w:spacing w:after="0" w:line="240" w:lineRule="auto"/>
      <w:ind w:left="720"/>
    </w:pPr>
    <w:rPr>
      <w:rFonts w:eastAsia="Times New Roman"/>
      <w:sz w:val="24"/>
      <w:szCs w:val="20"/>
      <w:lang w:eastAsia="hi-IN" w:bidi="hi-IN"/>
    </w:rPr>
  </w:style>
  <w:style w:type="character" w:customStyle="1" w:styleId="WW8Num7z0">
    <w:name w:val="WW8Num7z0"/>
    <w:rsid w:val="0066688B"/>
    <w:rPr>
      <w:rFonts w:ascii="Wingdings" w:hAnsi="Wingdings"/>
    </w:rPr>
  </w:style>
  <w:style w:type="character" w:customStyle="1" w:styleId="WW8Num10z0">
    <w:name w:val="WW8Num10z0"/>
    <w:rsid w:val="0066688B"/>
    <w:rPr>
      <w:rFonts w:ascii="Wingdings" w:hAnsi="Wingdings"/>
    </w:rPr>
  </w:style>
  <w:style w:type="character" w:customStyle="1" w:styleId="WW8Num36z0">
    <w:name w:val="WW8Num36z0"/>
    <w:rsid w:val="0066688B"/>
    <w:rPr>
      <w:rFonts w:ascii="Bookman Old Style" w:hAnsi="Bookman Old Style"/>
    </w:rPr>
  </w:style>
  <w:style w:type="character" w:customStyle="1" w:styleId="WW8Num36z1">
    <w:name w:val="WW8Num36z1"/>
    <w:rsid w:val="0066688B"/>
    <w:rPr>
      <w:rFonts w:ascii="Courier New" w:hAnsi="Courier New"/>
    </w:rPr>
  </w:style>
  <w:style w:type="character" w:customStyle="1" w:styleId="WW8Num37z0">
    <w:name w:val="WW8Num37z0"/>
    <w:rsid w:val="0066688B"/>
    <w:rPr>
      <w:rFonts w:ascii="Wingdings" w:hAnsi="Wingdings"/>
    </w:rPr>
  </w:style>
  <w:style w:type="character" w:customStyle="1" w:styleId="WW8Num37z1">
    <w:name w:val="WW8Num37z1"/>
    <w:rsid w:val="0066688B"/>
    <w:rPr>
      <w:rFonts w:ascii="Courier New" w:hAnsi="Courier New"/>
    </w:rPr>
  </w:style>
  <w:style w:type="character" w:customStyle="1" w:styleId="WW8Num38z0">
    <w:name w:val="WW8Num38z0"/>
    <w:rsid w:val="0066688B"/>
    <w:rPr>
      <w:rFonts w:ascii="Wingdings" w:hAnsi="Wingdings"/>
    </w:rPr>
  </w:style>
  <w:style w:type="character" w:customStyle="1" w:styleId="WW8Num38z1">
    <w:name w:val="WW8Num38z1"/>
    <w:rsid w:val="0066688B"/>
    <w:rPr>
      <w:rFonts w:ascii="Courier New" w:hAnsi="Courier New"/>
    </w:rPr>
  </w:style>
  <w:style w:type="character" w:customStyle="1" w:styleId="WW8Num39z0">
    <w:name w:val="WW8Num39z0"/>
    <w:rsid w:val="0066688B"/>
    <w:rPr>
      <w:rFonts w:ascii="Wingdings" w:hAnsi="Wingdings"/>
    </w:rPr>
  </w:style>
  <w:style w:type="character" w:customStyle="1" w:styleId="WW8Num39z1">
    <w:name w:val="WW8Num39z1"/>
    <w:rsid w:val="0066688B"/>
    <w:rPr>
      <w:rFonts w:ascii="Courier New" w:hAnsi="Courier New"/>
    </w:rPr>
  </w:style>
  <w:style w:type="character" w:customStyle="1" w:styleId="Absatz-Standardschriftart">
    <w:name w:val="Absatz-Standardschriftart"/>
    <w:rsid w:val="0066688B"/>
  </w:style>
  <w:style w:type="character" w:customStyle="1" w:styleId="WW-Absatz-Standardschriftart">
    <w:name w:val="WW-Absatz-Standardschriftart"/>
    <w:rsid w:val="0066688B"/>
  </w:style>
  <w:style w:type="character" w:customStyle="1" w:styleId="WW-Absatz-Standardschriftart1">
    <w:name w:val="WW-Absatz-Standardschriftart1"/>
    <w:rsid w:val="0066688B"/>
  </w:style>
  <w:style w:type="character" w:customStyle="1" w:styleId="WW8Num40z0">
    <w:name w:val="WW8Num40z0"/>
    <w:rsid w:val="0066688B"/>
    <w:rPr>
      <w:rFonts w:ascii="Wingdings" w:hAnsi="Wingdings"/>
    </w:rPr>
  </w:style>
  <w:style w:type="character" w:customStyle="1" w:styleId="WW8Num40z1">
    <w:name w:val="WW8Num40z1"/>
    <w:rsid w:val="0066688B"/>
    <w:rPr>
      <w:rFonts w:ascii="Courier New" w:hAnsi="Courier New"/>
    </w:rPr>
  </w:style>
  <w:style w:type="character" w:customStyle="1" w:styleId="WW-Absatz-Standardschriftart11">
    <w:name w:val="WW-Absatz-Standardschriftart11"/>
    <w:rsid w:val="0066688B"/>
  </w:style>
  <w:style w:type="character" w:customStyle="1" w:styleId="WW-Absatz-Standardschriftart111">
    <w:name w:val="WW-Absatz-Standardschriftart111"/>
    <w:rsid w:val="0066688B"/>
  </w:style>
  <w:style w:type="character" w:customStyle="1" w:styleId="WW-Absatz-Standardschriftart1111">
    <w:name w:val="WW-Absatz-Standardschriftart1111"/>
    <w:rsid w:val="0066688B"/>
  </w:style>
  <w:style w:type="character" w:customStyle="1" w:styleId="WW-Absatz-Standardschriftart11111">
    <w:name w:val="WW-Absatz-Standardschriftart11111"/>
    <w:rsid w:val="0066688B"/>
  </w:style>
  <w:style w:type="character" w:customStyle="1" w:styleId="WW-Absatz-Standardschriftart111111">
    <w:name w:val="WW-Absatz-Standardschriftart111111"/>
    <w:rsid w:val="0066688B"/>
  </w:style>
  <w:style w:type="character" w:customStyle="1" w:styleId="WW-Absatz-Standardschriftart1111111">
    <w:name w:val="WW-Absatz-Standardschriftart1111111"/>
    <w:rsid w:val="0066688B"/>
  </w:style>
  <w:style w:type="character" w:customStyle="1" w:styleId="WW-Absatz-Standardschriftart11111111">
    <w:name w:val="WW-Absatz-Standardschriftart11111111"/>
    <w:rsid w:val="0066688B"/>
  </w:style>
  <w:style w:type="character" w:customStyle="1" w:styleId="WW-Absatz-Standardschriftart111111111">
    <w:name w:val="WW-Absatz-Standardschriftart111111111"/>
    <w:rsid w:val="0066688B"/>
  </w:style>
  <w:style w:type="character" w:customStyle="1" w:styleId="WW-Absatz-Standardschriftart1111111111">
    <w:name w:val="WW-Absatz-Standardschriftart1111111111"/>
    <w:rsid w:val="0066688B"/>
  </w:style>
  <w:style w:type="character" w:customStyle="1" w:styleId="WW-Absatz-Standardschriftart11111111111">
    <w:name w:val="WW-Absatz-Standardschriftart11111111111"/>
    <w:rsid w:val="0066688B"/>
  </w:style>
  <w:style w:type="character" w:customStyle="1" w:styleId="WW-Absatz-Standardschriftart111111111111">
    <w:name w:val="WW-Absatz-Standardschriftart111111111111"/>
    <w:rsid w:val="0066688B"/>
  </w:style>
  <w:style w:type="character" w:customStyle="1" w:styleId="WW-Absatz-Standardschriftart1111111111111">
    <w:name w:val="WW-Absatz-Standardschriftart1111111111111"/>
    <w:rsid w:val="0066688B"/>
  </w:style>
  <w:style w:type="character" w:customStyle="1" w:styleId="WW8Num3z0">
    <w:name w:val="WW8Num3z0"/>
    <w:rsid w:val="0066688B"/>
    <w:rPr>
      <w:rFonts w:ascii="Symbol" w:hAnsi="Symbol"/>
    </w:rPr>
  </w:style>
  <w:style w:type="character" w:customStyle="1" w:styleId="WW8Num4z0">
    <w:name w:val="WW8Num4z0"/>
    <w:rsid w:val="0066688B"/>
    <w:rPr>
      <w:rFonts w:ascii="Wingdings" w:hAnsi="Wingdings"/>
    </w:rPr>
  </w:style>
  <w:style w:type="character" w:customStyle="1" w:styleId="WW8Num5z0">
    <w:name w:val="WW8Num5z0"/>
    <w:rsid w:val="0066688B"/>
    <w:rPr>
      <w:rFonts w:ascii="Times New Roman" w:hAnsi="Times New Roman"/>
    </w:rPr>
  </w:style>
  <w:style w:type="character" w:customStyle="1" w:styleId="WW8Num11z0">
    <w:name w:val="WW8Num11z0"/>
    <w:rsid w:val="0066688B"/>
    <w:rPr>
      <w:rFonts w:ascii="Wingdings" w:hAnsi="Wingdings"/>
    </w:rPr>
  </w:style>
  <w:style w:type="character" w:customStyle="1" w:styleId="WW8Num12z0">
    <w:name w:val="WW8Num12z0"/>
    <w:rsid w:val="0066688B"/>
    <w:rPr>
      <w:rFonts w:ascii="Symbol" w:hAnsi="Symbol"/>
    </w:rPr>
  </w:style>
  <w:style w:type="character" w:customStyle="1" w:styleId="WW8Num13z0">
    <w:name w:val="WW8Num13z0"/>
    <w:rsid w:val="0066688B"/>
    <w:rPr>
      <w:rFonts w:ascii="Bookman Old Style" w:hAnsi="Bookman Old Style"/>
    </w:rPr>
  </w:style>
  <w:style w:type="character" w:customStyle="1" w:styleId="WW8Num16z0">
    <w:name w:val="WW8Num16z0"/>
    <w:rsid w:val="0066688B"/>
    <w:rPr>
      <w:rFonts w:ascii="Symbol" w:hAnsi="Symbol"/>
    </w:rPr>
  </w:style>
  <w:style w:type="character" w:customStyle="1" w:styleId="WW8Num26z0">
    <w:name w:val="WW8Num26z0"/>
    <w:rsid w:val="0066688B"/>
    <w:rPr>
      <w:rFonts w:ascii="Symbol" w:hAnsi="Symbol"/>
      <w:b/>
    </w:rPr>
  </w:style>
  <w:style w:type="character" w:customStyle="1" w:styleId="WW8Num30z0">
    <w:name w:val="WW8Num30z0"/>
    <w:rsid w:val="0066688B"/>
    <w:rPr>
      <w:b/>
    </w:rPr>
  </w:style>
  <w:style w:type="character" w:customStyle="1" w:styleId="WW8Num32z0">
    <w:name w:val="WW8Num32z0"/>
    <w:rsid w:val="0066688B"/>
    <w:rPr>
      <w:rFonts w:ascii="Wingdings" w:hAnsi="Wingdings"/>
    </w:rPr>
  </w:style>
  <w:style w:type="character" w:customStyle="1" w:styleId="WW8Num44z0">
    <w:name w:val="WW8Num44z0"/>
    <w:rsid w:val="0066688B"/>
    <w:rPr>
      <w:rFonts w:ascii="Wingdings" w:hAnsi="Wingdings"/>
    </w:rPr>
  </w:style>
  <w:style w:type="character" w:customStyle="1" w:styleId="WW8Num55z0">
    <w:name w:val="WW8Num55z0"/>
    <w:rsid w:val="0066688B"/>
    <w:rPr>
      <w:rFonts w:ascii="Symbol" w:hAnsi="Symbol"/>
    </w:rPr>
  </w:style>
  <w:style w:type="character" w:customStyle="1" w:styleId="WW8Num55z1">
    <w:name w:val="WW8Num55z1"/>
    <w:rsid w:val="0066688B"/>
    <w:rPr>
      <w:rFonts w:ascii="OpenSymbol" w:hAnsi="OpenSymbol"/>
    </w:rPr>
  </w:style>
  <w:style w:type="character" w:customStyle="1" w:styleId="WW8Num56z0">
    <w:name w:val="WW8Num56z0"/>
    <w:rsid w:val="0066688B"/>
    <w:rPr>
      <w:rFonts w:ascii="Symbol" w:hAnsi="Symbol"/>
    </w:rPr>
  </w:style>
  <w:style w:type="character" w:customStyle="1" w:styleId="WW8Num56z1">
    <w:name w:val="WW8Num56z1"/>
    <w:rsid w:val="0066688B"/>
    <w:rPr>
      <w:rFonts w:ascii="OpenSymbol" w:hAnsi="OpenSymbol"/>
    </w:rPr>
  </w:style>
  <w:style w:type="character" w:customStyle="1" w:styleId="WW8Num57z0">
    <w:name w:val="WW8Num57z0"/>
    <w:rsid w:val="0066688B"/>
    <w:rPr>
      <w:rFonts w:ascii="Symbol" w:hAnsi="Symbol"/>
    </w:rPr>
  </w:style>
  <w:style w:type="character" w:customStyle="1" w:styleId="WW8Num57z1">
    <w:name w:val="WW8Num57z1"/>
    <w:rsid w:val="0066688B"/>
    <w:rPr>
      <w:rFonts w:ascii="OpenSymbol" w:hAnsi="OpenSymbol"/>
    </w:rPr>
  </w:style>
  <w:style w:type="character" w:customStyle="1" w:styleId="WW-Absatz-Standardschriftart11111111111111">
    <w:name w:val="WW-Absatz-Standardschriftart11111111111111"/>
    <w:rsid w:val="0066688B"/>
  </w:style>
  <w:style w:type="character" w:customStyle="1" w:styleId="WW8Num45z0">
    <w:name w:val="WW8Num45z0"/>
    <w:rsid w:val="0066688B"/>
    <w:rPr>
      <w:rFonts w:ascii="Symbol" w:hAnsi="Symbol"/>
    </w:rPr>
  </w:style>
  <w:style w:type="character" w:customStyle="1" w:styleId="WW8Num58z0">
    <w:name w:val="WW8Num58z0"/>
    <w:rsid w:val="0066688B"/>
    <w:rPr>
      <w:rFonts w:ascii="Symbol" w:hAnsi="Symbol"/>
    </w:rPr>
  </w:style>
  <w:style w:type="character" w:customStyle="1" w:styleId="WW8Num58z1">
    <w:name w:val="WW8Num58z1"/>
    <w:rsid w:val="0066688B"/>
    <w:rPr>
      <w:rFonts w:ascii="OpenSymbol" w:hAnsi="OpenSymbol"/>
    </w:rPr>
  </w:style>
  <w:style w:type="character" w:customStyle="1" w:styleId="WW-Absatz-Standardschriftart111111111111111">
    <w:name w:val="WW-Absatz-Standardschriftart111111111111111"/>
    <w:rsid w:val="0066688B"/>
  </w:style>
  <w:style w:type="character" w:customStyle="1" w:styleId="WW-Absatz-Standardschriftart1111111111111111">
    <w:name w:val="WW-Absatz-Standardschriftart1111111111111111"/>
    <w:rsid w:val="0066688B"/>
  </w:style>
  <w:style w:type="character" w:customStyle="1" w:styleId="WW-Absatz-Standardschriftart11111111111111111">
    <w:name w:val="WW-Absatz-Standardschriftart11111111111111111"/>
    <w:rsid w:val="0066688B"/>
  </w:style>
  <w:style w:type="character" w:customStyle="1" w:styleId="WW-Absatz-Standardschriftart111111111111111111">
    <w:name w:val="WW-Absatz-Standardschriftart111111111111111111"/>
    <w:rsid w:val="0066688B"/>
  </w:style>
  <w:style w:type="character" w:customStyle="1" w:styleId="WW-Absatz-Standardschriftart1111111111111111111">
    <w:name w:val="WW-Absatz-Standardschriftart1111111111111111111"/>
    <w:rsid w:val="0066688B"/>
  </w:style>
  <w:style w:type="character" w:customStyle="1" w:styleId="WW-Absatz-Standardschriftart11111111111111111111">
    <w:name w:val="WW-Absatz-Standardschriftart11111111111111111111"/>
    <w:rsid w:val="0066688B"/>
  </w:style>
  <w:style w:type="character" w:customStyle="1" w:styleId="WW-Absatz-Standardschriftart111111111111111111111">
    <w:name w:val="WW-Absatz-Standardschriftart111111111111111111111"/>
    <w:rsid w:val="0066688B"/>
  </w:style>
  <w:style w:type="character" w:customStyle="1" w:styleId="WW8Num14z0">
    <w:name w:val="WW8Num14z0"/>
    <w:rsid w:val="0066688B"/>
    <w:rPr>
      <w:rFonts w:ascii="Symbol" w:hAnsi="Symbol"/>
    </w:rPr>
  </w:style>
  <w:style w:type="character" w:customStyle="1" w:styleId="WW8Num15z0">
    <w:name w:val="WW8Num15z0"/>
    <w:rsid w:val="0066688B"/>
    <w:rPr>
      <w:b/>
    </w:rPr>
  </w:style>
  <w:style w:type="character" w:customStyle="1" w:styleId="WW8Num17z0">
    <w:name w:val="WW8Num17z0"/>
    <w:rsid w:val="0066688B"/>
    <w:rPr>
      <w:rFonts w:ascii="Wingdings" w:hAnsi="Wingdings"/>
    </w:rPr>
  </w:style>
  <w:style w:type="character" w:customStyle="1" w:styleId="WW8Num20z0">
    <w:name w:val="WW8Num20z0"/>
    <w:rsid w:val="0066688B"/>
    <w:rPr>
      <w:rFonts w:ascii="Wingdings" w:hAnsi="Wingdings"/>
    </w:rPr>
  </w:style>
  <w:style w:type="character" w:customStyle="1" w:styleId="WW8Num34z0">
    <w:name w:val="WW8Num34z0"/>
    <w:rsid w:val="0066688B"/>
    <w:rPr>
      <w:rFonts w:ascii="Symbol" w:hAnsi="Symbol"/>
    </w:rPr>
  </w:style>
  <w:style w:type="character" w:customStyle="1" w:styleId="WW8Num49z0">
    <w:name w:val="WW8Num49z0"/>
    <w:rsid w:val="0066688B"/>
    <w:rPr>
      <w:rFonts w:ascii="Symbol" w:hAnsi="Symbol"/>
    </w:rPr>
  </w:style>
  <w:style w:type="character" w:customStyle="1" w:styleId="WW-Absatz-Standardschriftart1111111111111111111111">
    <w:name w:val="WW-Absatz-Standardschriftart1111111111111111111111"/>
    <w:rsid w:val="0066688B"/>
  </w:style>
  <w:style w:type="character" w:customStyle="1" w:styleId="WW8Num9z0">
    <w:name w:val="WW8Num9z0"/>
    <w:rsid w:val="0066688B"/>
    <w:rPr>
      <w:rFonts w:ascii="Symbol" w:hAnsi="Symbol"/>
    </w:rPr>
  </w:style>
  <w:style w:type="character" w:customStyle="1" w:styleId="WW8Num18z0">
    <w:name w:val="WW8Num18z0"/>
    <w:rsid w:val="0066688B"/>
    <w:rPr>
      <w:rFonts w:ascii="Symbol" w:hAnsi="Symbol"/>
    </w:rPr>
  </w:style>
  <w:style w:type="character" w:customStyle="1" w:styleId="WW8Num19z0">
    <w:name w:val="WW8Num19z0"/>
    <w:rsid w:val="0066688B"/>
    <w:rPr>
      <w:rFonts w:ascii="Symbol" w:hAnsi="Symbol"/>
    </w:rPr>
  </w:style>
  <w:style w:type="character" w:customStyle="1" w:styleId="WW8Num22z0">
    <w:name w:val="WW8Num22z0"/>
    <w:rsid w:val="0066688B"/>
    <w:rPr>
      <w:rFonts w:ascii="Wingdings" w:hAnsi="Wingdings"/>
    </w:rPr>
  </w:style>
  <w:style w:type="character" w:customStyle="1" w:styleId="WW8Num51z0">
    <w:name w:val="WW8Num51z0"/>
    <w:rsid w:val="0066688B"/>
    <w:rPr>
      <w:rFonts w:ascii="Symbol" w:hAnsi="Symbol"/>
    </w:rPr>
  </w:style>
  <w:style w:type="character" w:customStyle="1" w:styleId="WW-Absatz-Standardschriftart11111111111111111111111">
    <w:name w:val="WW-Absatz-Standardschriftart11111111111111111111111"/>
    <w:rsid w:val="0066688B"/>
  </w:style>
  <w:style w:type="character" w:customStyle="1" w:styleId="WW8Num33z0">
    <w:name w:val="WW8Num33z0"/>
    <w:rsid w:val="0066688B"/>
    <w:rPr>
      <w:rFonts w:ascii="Wingdings" w:hAnsi="Wingdings"/>
    </w:rPr>
  </w:style>
  <w:style w:type="character" w:customStyle="1" w:styleId="WW8Num52z0">
    <w:name w:val="WW8Num52z0"/>
    <w:rsid w:val="0066688B"/>
    <w:rPr>
      <w:rFonts w:ascii="Symbol" w:hAnsi="Symbol"/>
    </w:rPr>
  </w:style>
  <w:style w:type="character" w:customStyle="1" w:styleId="WW-Absatz-Standardschriftart111111111111111111111111">
    <w:name w:val="WW-Absatz-Standardschriftart111111111111111111111111"/>
    <w:rsid w:val="0066688B"/>
  </w:style>
  <w:style w:type="character" w:customStyle="1" w:styleId="WW-Absatz-Standardschriftart1111111111111111111111111">
    <w:name w:val="WW-Absatz-Standardschriftart1111111111111111111111111"/>
    <w:rsid w:val="0066688B"/>
  </w:style>
  <w:style w:type="character" w:customStyle="1" w:styleId="WW-Absatz-Standardschriftart11111111111111111111111111">
    <w:name w:val="WW-Absatz-Standardschriftart11111111111111111111111111"/>
    <w:rsid w:val="0066688B"/>
  </w:style>
  <w:style w:type="character" w:customStyle="1" w:styleId="WW-Absatz-Standardschriftart111111111111111111111111111">
    <w:name w:val="WW-Absatz-Standardschriftart111111111111111111111111111"/>
    <w:rsid w:val="0066688B"/>
  </w:style>
  <w:style w:type="character" w:customStyle="1" w:styleId="WW-Absatz-Standardschriftart1111111111111111111111111111">
    <w:name w:val="WW-Absatz-Standardschriftart1111111111111111111111111111"/>
    <w:rsid w:val="0066688B"/>
  </w:style>
  <w:style w:type="character" w:customStyle="1" w:styleId="WW8Num21z0">
    <w:name w:val="WW8Num21z0"/>
    <w:rsid w:val="0066688B"/>
    <w:rPr>
      <w:rFonts w:ascii="Bookman Old Style" w:hAnsi="Bookman Old Style"/>
    </w:rPr>
  </w:style>
  <w:style w:type="character" w:customStyle="1" w:styleId="WW8Num23z0">
    <w:name w:val="WW8Num23z0"/>
    <w:rsid w:val="0066688B"/>
    <w:rPr>
      <w:rFonts w:ascii="Wingdings" w:hAnsi="Wingdings"/>
      <w:sz w:val="20"/>
    </w:rPr>
  </w:style>
  <w:style w:type="character" w:customStyle="1" w:styleId="WW8Num24z0">
    <w:name w:val="WW8Num24z0"/>
    <w:rsid w:val="0066688B"/>
    <w:rPr>
      <w:rFonts w:ascii="Wingdings" w:hAnsi="Wingdings"/>
      <w:sz w:val="20"/>
    </w:rPr>
  </w:style>
  <w:style w:type="character" w:customStyle="1" w:styleId="WW8Num27z0">
    <w:name w:val="WW8Num27z0"/>
    <w:rsid w:val="0066688B"/>
    <w:rPr>
      <w:rFonts w:ascii="Wingdings" w:hAnsi="Wingdings"/>
    </w:rPr>
  </w:style>
  <w:style w:type="character" w:customStyle="1" w:styleId="WW8Num43z0">
    <w:name w:val="WW8Num43z0"/>
    <w:rsid w:val="0066688B"/>
    <w:rPr>
      <w:rFonts w:ascii="Wingdings" w:hAnsi="Wingdings"/>
    </w:rPr>
  </w:style>
  <w:style w:type="character" w:customStyle="1" w:styleId="WW8Num64z0">
    <w:name w:val="WW8Num64z0"/>
    <w:rsid w:val="0066688B"/>
    <w:rPr>
      <w:rFonts w:ascii="Symbol" w:hAnsi="Symbol"/>
    </w:rPr>
  </w:style>
  <w:style w:type="character" w:customStyle="1" w:styleId="WW8Num66z0">
    <w:name w:val="WW8Num66z0"/>
    <w:rsid w:val="0066688B"/>
    <w:rPr>
      <w:rFonts w:ascii="Symbol" w:hAnsi="Symbol"/>
    </w:rPr>
  </w:style>
  <w:style w:type="character" w:customStyle="1" w:styleId="WW8Num79z0">
    <w:name w:val="WW8Num79z0"/>
    <w:rsid w:val="0066688B"/>
    <w:rPr>
      <w:rFonts w:ascii="Symbol" w:hAnsi="Symbol"/>
    </w:rPr>
  </w:style>
  <w:style w:type="character" w:customStyle="1" w:styleId="WW-Absatz-Standardschriftart11111111111111111111111111111">
    <w:name w:val="WW-Absatz-Standardschriftart11111111111111111111111111111"/>
    <w:rsid w:val="0066688B"/>
  </w:style>
  <w:style w:type="character" w:customStyle="1" w:styleId="WW-Absatz-Standardschriftart111111111111111111111111111111">
    <w:name w:val="WW-Absatz-Standardschriftart111111111111111111111111111111"/>
    <w:rsid w:val="0066688B"/>
  </w:style>
  <w:style w:type="character" w:customStyle="1" w:styleId="WW8Num6z0">
    <w:name w:val="WW8Num6z0"/>
    <w:rsid w:val="0066688B"/>
    <w:rPr>
      <w:rFonts w:ascii="Wingdings" w:hAnsi="Wingdings"/>
    </w:rPr>
  </w:style>
  <w:style w:type="character" w:customStyle="1" w:styleId="WW8Num25z0">
    <w:name w:val="WW8Num25z0"/>
    <w:rsid w:val="0066688B"/>
    <w:rPr>
      <w:rFonts w:ascii="Symbol" w:hAnsi="Symbol"/>
    </w:rPr>
  </w:style>
  <w:style w:type="character" w:customStyle="1" w:styleId="WW8Num28z0">
    <w:name w:val="WW8Num28z0"/>
    <w:rsid w:val="0066688B"/>
    <w:rPr>
      <w:rFonts w:ascii="Symbol" w:hAnsi="Symbol"/>
    </w:rPr>
  </w:style>
  <w:style w:type="character" w:customStyle="1" w:styleId="WW8Num65z0">
    <w:name w:val="WW8Num65z0"/>
    <w:rsid w:val="0066688B"/>
    <w:rPr>
      <w:rFonts w:ascii="Symbol" w:hAnsi="Symbol"/>
    </w:rPr>
  </w:style>
  <w:style w:type="character" w:customStyle="1" w:styleId="WW8Num67z0">
    <w:name w:val="WW8Num67z0"/>
    <w:rsid w:val="0066688B"/>
    <w:rPr>
      <w:rFonts w:ascii="Symbol" w:hAnsi="Symbol"/>
    </w:rPr>
  </w:style>
  <w:style w:type="character" w:customStyle="1" w:styleId="WW8Num80z0">
    <w:name w:val="WW8Num80z0"/>
    <w:rsid w:val="0066688B"/>
    <w:rPr>
      <w:rFonts w:ascii="Symbol" w:hAnsi="Symbol"/>
    </w:rPr>
  </w:style>
  <w:style w:type="character" w:customStyle="1" w:styleId="WW-Absatz-Standardschriftart1111111111111111111111111111111">
    <w:name w:val="WW-Absatz-Standardschriftart1111111111111111111111111111111"/>
    <w:rsid w:val="0066688B"/>
  </w:style>
  <w:style w:type="character" w:customStyle="1" w:styleId="WW-Absatz-Standardschriftart11111111111111111111111111111111">
    <w:name w:val="WW-Absatz-Standardschriftart11111111111111111111111111111111"/>
    <w:rsid w:val="0066688B"/>
  </w:style>
  <w:style w:type="character" w:customStyle="1" w:styleId="WW-Absatz-Standardschriftart111111111111111111111111111111111">
    <w:name w:val="WW-Absatz-Standardschriftart111111111111111111111111111111111"/>
    <w:rsid w:val="0066688B"/>
  </w:style>
  <w:style w:type="character" w:customStyle="1" w:styleId="WW-Absatz-Standardschriftart1111111111111111111111111111111111">
    <w:name w:val="WW-Absatz-Standardschriftart1111111111111111111111111111111111"/>
    <w:rsid w:val="0066688B"/>
  </w:style>
  <w:style w:type="character" w:customStyle="1" w:styleId="WW-Absatz-Standardschriftart11111111111111111111111111111111111">
    <w:name w:val="WW-Absatz-Standardschriftart11111111111111111111111111111111111"/>
    <w:rsid w:val="0066688B"/>
  </w:style>
  <w:style w:type="character" w:customStyle="1" w:styleId="WW-Absatz-Standardschriftart111111111111111111111111111111111111">
    <w:name w:val="WW-Absatz-Standardschriftart111111111111111111111111111111111111"/>
    <w:rsid w:val="0066688B"/>
  </w:style>
  <w:style w:type="character" w:customStyle="1" w:styleId="WW8Num14z1">
    <w:name w:val="WW8Num14z1"/>
    <w:rsid w:val="0066688B"/>
    <w:rPr>
      <w:rFonts w:ascii="Courier New" w:hAnsi="Courier New"/>
    </w:rPr>
  </w:style>
  <w:style w:type="character" w:customStyle="1" w:styleId="WW8Num15z1">
    <w:name w:val="WW8Num15z1"/>
    <w:rsid w:val="0066688B"/>
    <w:rPr>
      <w:rFonts w:ascii="OpenSymbol" w:hAnsi="OpenSymbol"/>
    </w:rPr>
  </w:style>
  <w:style w:type="character" w:customStyle="1" w:styleId="WW8Num16z1">
    <w:name w:val="WW8Num16z1"/>
    <w:rsid w:val="0066688B"/>
    <w:rPr>
      <w:rFonts w:ascii="Courier New" w:hAnsi="Courier New"/>
    </w:rPr>
  </w:style>
  <w:style w:type="character" w:customStyle="1" w:styleId="WW8Num17z1">
    <w:name w:val="WW8Num17z1"/>
    <w:rsid w:val="0066688B"/>
    <w:rPr>
      <w:rFonts w:ascii="Courier New" w:hAnsi="Courier New"/>
    </w:rPr>
  </w:style>
  <w:style w:type="character" w:customStyle="1" w:styleId="WW8Num18z1">
    <w:name w:val="WW8Num18z1"/>
    <w:rsid w:val="0066688B"/>
    <w:rPr>
      <w:rFonts w:ascii="OpenSymbol" w:hAnsi="OpenSymbol"/>
    </w:rPr>
  </w:style>
  <w:style w:type="character" w:customStyle="1" w:styleId="WW8Num19z1">
    <w:name w:val="WW8Num19z1"/>
    <w:rsid w:val="0066688B"/>
    <w:rPr>
      <w:rFonts w:ascii="Courier New" w:hAnsi="Courier New"/>
    </w:rPr>
  </w:style>
  <w:style w:type="character" w:customStyle="1" w:styleId="WW8Num21z1">
    <w:name w:val="WW8Num21z1"/>
    <w:rsid w:val="0066688B"/>
    <w:rPr>
      <w:rFonts w:ascii="OpenSymbol" w:hAnsi="OpenSymbol"/>
    </w:rPr>
  </w:style>
  <w:style w:type="character" w:customStyle="1" w:styleId="Fuentedeprrafopredeter6">
    <w:name w:val="Fuente de párrafo predeter.6"/>
    <w:rsid w:val="0066688B"/>
  </w:style>
  <w:style w:type="character" w:customStyle="1" w:styleId="WW-Absatz-Standardschriftart1111111111111111111111111111111111111">
    <w:name w:val="WW-Absatz-Standardschriftart1111111111111111111111111111111111111"/>
    <w:rsid w:val="0066688B"/>
  </w:style>
  <w:style w:type="character" w:customStyle="1" w:styleId="WW-Absatz-Standardschriftart11111111111111111111111111111111111111">
    <w:name w:val="WW-Absatz-Standardschriftart11111111111111111111111111111111111111"/>
    <w:rsid w:val="0066688B"/>
  </w:style>
  <w:style w:type="character" w:customStyle="1" w:styleId="WW-Absatz-Standardschriftart111111111111111111111111111111111111111">
    <w:name w:val="WW-Absatz-Standardschriftart111111111111111111111111111111111111111"/>
    <w:rsid w:val="0066688B"/>
  </w:style>
  <w:style w:type="character" w:customStyle="1" w:styleId="WW-Absatz-Standardschriftart1111111111111111111111111111111111111111">
    <w:name w:val="WW-Absatz-Standardschriftart1111111111111111111111111111111111111111"/>
    <w:rsid w:val="0066688B"/>
  </w:style>
  <w:style w:type="character" w:customStyle="1" w:styleId="WW-Absatz-Standardschriftart11111111111111111111111111111111111111111">
    <w:name w:val="WW-Absatz-Standardschriftart11111111111111111111111111111111111111111"/>
    <w:rsid w:val="0066688B"/>
  </w:style>
  <w:style w:type="character" w:customStyle="1" w:styleId="WW8Num8z0">
    <w:name w:val="WW8Num8z0"/>
    <w:rsid w:val="0066688B"/>
    <w:rPr>
      <w:rFonts w:ascii="Symbol" w:hAnsi="Symbol"/>
    </w:rPr>
  </w:style>
  <w:style w:type="character" w:customStyle="1" w:styleId="WW8Num11z1">
    <w:name w:val="WW8Num11z1"/>
    <w:rsid w:val="0066688B"/>
    <w:rPr>
      <w:rFonts w:ascii="Courier New" w:hAnsi="Courier New"/>
    </w:rPr>
  </w:style>
  <w:style w:type="character" w:customStyle="1" w:styleId="WW-Absatz-Standardschriftart111111111111111111111111111111111111111111">
    <w:name w:val="WW-Absatz-Standardschriftart111111111111111111111111111111111111111111"/>
    <w:rsid w:val="0066688B"/>
  </w:style>
  <w:style w:type="character" w:customStyle="1" w:styleId="WW8Num12z1">
    <w:name w:val="WW8Num12z1"/>
    <w:rsid w:val="0066688B"/>
    <w:rPr>
      <w:rFonts w:ascii="Courier New" w:hAnsi="Courier New"/>
    </w:rPr>
  </w:style>
  <w:style w:type="character" w:customStyle="1" w:styleId="Fuentedeprrafopredeter5">
    <w:name w:val="Fuente de párrafo predeter.5"/>
    <w:rsid w:val="0066688B"/>
  </w:style>
  <w:style w:type="character" w:customStyle="1" w:styleId="WW-Absatz-Standardschriftart1111111111111111111111111111111111111111111">
    <w:name w:val="WW-Absatz-Standardschriftart1111111111111111111111111111111111111111111"/>
    <w:rsid w:val="0066688B"/>
  </w:style>
  <w:style w:type="character" w:customStyle="1" w:styleId="WW8Num13z1">
    <w:name w:val="WW8Num13z1"/>
    <w:rsid w:val="0066688B"/>
    <w:rPr>
      <w:rFonts w:ascii="OpenSymbol" w:hAnsi="OpenSymbol"/>
    </w:rPr>
  </w:style>
  <w:style w:type="character" w:customStyle="1" w:styleId="WW-Absatz-Standardschriftart11111111111111111111111111111111111111111111">
    <w:name w:val="WW-Absatz-Standardschriftart11111111111111111111111111111111111111111111"/>
    <w:rsid w:val="0066688B"/>
  </w:style>
  <w:style w:type="character" w:customStyle="1" w:styleId="Fuentedeprrafopredeter4">
    <w:name w:val="Fuente de párrafo predeter.4"/>
    <w:rsid w:val="0066688B"/>
  </w:style>
  <w:style w:type="character" w:customStyle="1" w:styleId="Fuentedeprrafopredeter3">
    <w:name w:val="Fuente de párrafo predeter.3"/>
    <w:rsid w:val="0066688B"/>
  </w:style>
  <w:style w:type="character" w:customStyle="1" w:styleId="WW-Absatz-Standardschriftart111111111111111111111111111111111111111111111">
    <w:name w:val="WW-Absatz-Standardschriftart111111111111111111111111111111111111111111111"/>
    <w:rsid w:val="0066688B"/>
  </w:style>
  <w:style w:type="character" w:customStyle="1" w:styleId="WW-Absatz-Standardschriftart1111111111111111111111111111111111111111111111">
    <w:name w:val="WW-Absatz-Standardschriftart1111111111111111111111111111111111111111111111"/>
    <w:rsid w:val="0066688B"/>
  </w:style>
  <w:style w:type="character" w:customStyle="1" w:styleId="WW8Num2z0">
    <w:name w:val="WW8Num2z0"/>
    <w:rsid w:val="0066688B"/>
    <w:rPr>
      <w:rFonts w:ascii="Symbol" w:hAnsi="Symbol"/>
    </w:rPr>
  </w:style>
  <w:style w:type="character" w:customStyle="1" w:styleId="WW8Num17z2">
    <w:name w:val="WW8Num17z2"/>
    <w:rsid w:val="0066688B"/>
    <w:rPr>
      <w:b w:val="0"/>
    </w:rPr>
  </w:style>
  <w:style w:type="character" w:customStyle="1" w:styleId="WW8Num19z2">
    <w:name w:val="WW8Num19z2"/>
    <w:rsid w:val="0066688B"/>
    <w:rPr>
      <w:rFonts w:ascii="Wingdings" w:hAnsi="Wingdings"/>
    </w:rPr>
  </w:style>
  <w:style w:type="character" w:customStyle="1" w:styleId="WW8Num20z1">
    <w:name w:val="WW8Num20z1"/>
    <w:rsid w:val="0066688B"/>
    <w:rPr>
      <w:rFonts w:ascii="Courier New" w:hAnsi="Courier New"/>
    </w:rPr>
  </w:style>
  <w:style w:type="character" w:customStyle="1" w:styleId="WW8Num20z2">
    <w:name w:val="WW8Num20z2"/>
    <w:rsid w:val="0066688B"/>
    <w:rPr>
      <w:rFonts w:ascii="Wingdings" w:hAnsi="Wingdings"/>
    </w:rPr>
  </w:style>
  <w:style w:type="character" w:customStyle="1" w:styleId="WW8Num25z1">
    <w:name w:val="WW8Num25z1"/>
    <w:rsid w:val="0066688B"/>
    <w:rPr>
      <w:rFonts w:ascii="Courier New" w:hAnsi="Courier New"/>
    </w:rPr>
  </w:style>
  <w:style w:type="character" w:customStyle="1" w:styleId="WW8Num25z2">
    <w:name w:val="WW8Num25z2"/>
    <w:rsid w:val="0066688B"/>
    <w:rPr>
      <w:rFonts w:ascii="Wingdings" w:hAnsi="Wingdings"/>
    </w:rPr>
  </w:style>
  <w:style w:type="character" w:customStyle="1" w:styleId="WW8Num27z1">
    <w:name w:val="WW8Num27z1"/>
    <w:rsid w:val="0066688B"/>
    <w:rPr>
      <w:rFonts w:ascii="Courier New" w:hAnsi="Courier New"/>
    </w:rPr>
  </w:style>
  <w:style w:type="character" w:customStyle="1" w:styleId="WW8Num27z2">
    <w:name w:val="WW8Num27z2"/>
    <w:rsid w:val="0066688B"/>
    <w:rPr>
      <w:rFonts w:ascii="Wingdings" w:hAnsi="Wingdings"/>
    </w:rPr>
  </w:style>
  <w:style w:type="character" w:customStyle="1" w:styleId="WW8Num32z1">
    <w:name w:val="WW8Num32z1"/>
    <w:rsid w:val="0066688B"/>
    <w:rPr>
      <w:rFonts w:ascii="Courier New" w:hAnsi="Courier New"/>
    </w:rPr>
  </w:style>
  <w:style w:type="character" w:customStyle="1" w:styleId="WW8Num32z2">
    <w:name w:val="WW8Num32z2"/>
    <w:rsid w:val="0066688B"/>
    <w:rPr>
      <w:rFonts w:ascii="Wingdings" w:hAnsi="Wingdings"/>
    </w:rPr>
  </w:style>
  <w:style w:type="character" w:customStyle="1" w:styleId="WW8Num33z1">
    <w:name w:val="WW8Num33z1"/>
    <w:rsid w:val="0066688B"/>
    <w:rPr>
      <w:rFonts w:ascii="Courier New" w:hAnsi="Courier New"/>
    </w:rPr>
  </w:style>
  <w:style w:type="character" w:customStyle="1" w:styleId="WW8Num33z2">
    <w:name w:val="WW8Num33z2"/>
    <w:rsid w:val="0066688B"/>
    <w:rPr>
      <w:rFonts w:ascii="Wingdings" w:hAnsi="Wingdings"/>
    </w:rPr>
  </w:style>
  <w:style w:type="character" w:customStyle="1" w:styleId="WW8Num34z1">
    <w:name w:val="WW8Num34z1"/>
    <w:rsid w:val="0066688B"/>
    <w:rPr>
      <w:rFonts w:ascii="Courier New" w:hAnsi="Courier New"/>
    </w:rPr>
  </w:style>
  <w:style w:type="character" w:customStyle="1" w:styleId="WW8Num34z2">
    <w:name w:val="WW8Num34z2"/>
    <w:rsid w:val="0066688B"/>
    <w:rPr>
      <w:rFonts w:ascii="Wingdings" w:hAnsi="Wingdings"/>
    </w:rPr>
  </w:style>
  <w:style w:type="character" w:customStyle="1" w:styleId="WW8Num35z0">
    <w:name w:val="WW8Num35z0"/>
    <w:rsid w:val="0066688B"/>
    <w:rPr>
      <w:rFonts w:ascii="Wingdings" w:hAnsi="Wingdings"/>
    </w:rPr>
  </w:style>
  <w:style w:type="character" w:customStyle="1" w:styleId="WW8Num35z1">
    <w:name w:val="WW8Num35z1"/>
    <w:rsid w:val="0066688B"/>
    <w:rPr>
      <w:rFonts w:ascii="Courier New" w:hAnsi="Courier New"/>
    </w:rPr>
  </w:style>
  <w:style w:type="character" w:customStyle="1" w:styleId="WW8Num35z2">
    <w:name w:val="WW8Num35z2"/>
    <w:rsid w:val="0066688B"/>
    <w:rPr>
      <w:rFonts w:ascii="Wingdings" w:hAnsi="Wingdings"/>
    </w:rPr>
  </w:style>
  <w:style w:type="character" w:customStyle="1" w:styleId="WW8Num36z2">
    <w:name w:val="WW8Num36z2"/>
    <w:rsid w:val="0066688B"/>
    <w:rPr>
      <w:rFonts w:ascii="Wingdings" w:hAnsi="Wingdings"/>
    </w:rPr>
  </w:style>
  <w:style w:type="character" w:customStyle="1" w:styleId="WW8Num36z3">
    <w:name w:val="WW8Num36z3"/>
    <w:rsid w:val="0066688B"/>
    <w:rPr>
      <w:rFonts w:ascii="Symbol" w:hAnsi="Symbol"/>
    </w:rPr>
  </w:style>
  <w:style w:type="character" w:customStyle="1" w:styleId="WW8Num37z2">
    <w:name w:val="WW8Num37z2"/>
    <w:rsid w:val="0066688B"/>
    <w:rPr>
      <w:rFonts w:ascii="Wingdings" w:hAnsi="Wingdings"/>
    </w:rPr>
  </w:style>
  <w:style w:type="character" w:customStyle="1" w:styleId="WW8Num37z3">
    <w:name w:val="WW8Num37z3"/>
    <w:rsid w:val="0066688B"/>
    <w:rPr>
      <w:rFonts w:ascii="Symbol" w:hAnsi="Symbol"/>
    </w:rPr>
  </w:style>
  <w:style w:type="character" w:customStyle="1" w:styleId="Fuentedeprrafopredeter2">
    <w:name w:val="Fuente de párrafo predeter.2"/>
    <w:rsid w:val="0066688B"/>
  </w:style>
  <w:style w:type="character" w:customStyle="1" w:styleId="CarCar33">
    <w:name w:val="Car Car33"/>
    <w:rsid w:val="0066688B"/>
    <w:rPr>
      <w:rFonts w:ascii="Times New Roman" w:hAnsi="Times New Roman"/>
      <w:b/>
      <w:sz w:val="28"/>
      <w:lang w:val="es-EC"/>
    </w:rPr>
  </w:style>
  <w:style w:type="character" w:customStyle="1" w:styleId="CarCar27">
    <w:name w:val="Car Car27"/>
    <w:rsid w:val="0066688B"/>
    <w:rPr>
      <w:rFonts w:ascii="Arial" w:hAnsi="Arial"/>
      <w:spacing w:val="-2"/>
      <w:u w:val="single"/>
      <w:lang w:val="es-EC"/>
    </w:rPr>
  </w:style>
  <w:style w:type="character" w:customStyle="1" w:styleId="CarCar26">
    <w:name w:val="Car Car26"/>
    <w:rsid w:val="0066688B"/>
    <w:rPr>
      <w:rFonts w:ascii="Times New Roman" w:hAnsi="Times New Roman"/>
      <w:sz w:val="24"/>
      <w:lang w:val="es-EC"/>
    </w:rPr>
  </w:style>
  <w:style w:type="character" w:customStyle="1" w:styleId="CarCar25">
    <w:name w:val="Car Car25"/>
    <w:rsid w:val="0066688B"/>
    <w:rPr>
      <w:rFonts w:ascii="Times New Roman" w:hAnsi="Times New Roman"/>
      <w:sz w:val="20"/>
      <w:lang w:val="es-EC"/>
    </w:rPr>
  </w:style>
  <w:style w:type="character" w:customStyle="1" w:styleId="Smbolodenotaalpie">
    <w:name w:val="Símbolo de nota al pie"/>
    <w:rsid w:val="0066688B"/>
    <w:rPr>
      <w:vertAlign w:val="superscript"/>
    </w:rPr>
  </w:style>
  <w:style w:type="character" w:customStyle="1" w:styleId="Refdecomentario2">
    <w:name w:val="Ref. de comentario2"/>
    <w:rsid w:val="0066688B"/>
    <w:rPr>
      <w:sz w:val="16"/>
    </w:rPr>
  </w:style>
  <w:style w:type="character" w:customStyle="1" w:styleId="CarCar24">
    <w:name w:val="Car Car24"/>
    <w:rsid w:val="0066688B"/>
    <w:rPr>
      <w:rFonts w:ascii="Times New Roman" w:hAnsi="Times New Roman"/>
      <w:sz w:val="20"/>
      <w:lang w:val="es-EC"/>
    </w:rPr>
  </w:style>
  <w:style w:type="character" w:customStyle="1" w:styleId="CarCar23">
    <w:name w:val="Car Car23"/>
    <w:rsid w:val="0066688B"/>
    <w:rPr>
      <w:rFonts w:ascii="Tahoma" w:hAnsi="Tahoma"/>
      <w:sz w:val="16"/>
      <w:lang w:val="es-EC"/>
    </w:rPr>
  </w:style>
  <w:style w:type="character" w:customStyle="1" w:styleId="CarCar31">
    <w:name w:val="Car Car31"/>
    <w:rsid w:val="0066688B"/>
    <w:rPr>
      <w:rFonts w:ascii="Cambria" w:hAnsi="Cambria"/>
      <w:i/>
      <w:color w:val="000080"/>
      <w:sz w:val="24"/>
      <w:lang w:val="es-EC"/>
    </w:rPr>
  </w:style>
  <w:style w:type="character" w:customStyle="1" w:styleId="CarCar29">
    <w:name w:val="Car Car29"/>
    <w:rsid w:val="0066688B"/>
    <w:rPr>
      <w:rFonts w:ascii="Cambria" w:hAnsi="Cambria"/>
      <w:color w:val="808080"/>
      <w:sz w:val="20"/>
      <w:lang w:val="es-EC"/>
    </w:rPr>
  </w:style>
  <w:style w:type="character" w:customStyle="1" w:styleId="CarCar36">
    <w:name w:val="Car Car36"/>
    <w:rsid w:val="0066688B"/>
    <w:rPr>
      <w:rFonts w:ascii="Courier New" w:hAnsi="Courier New"/>
      <w:b/>
      <w:spacing w:val="-2"/>
      <w:lang w:val="es-ES"/>
    </w:rPr>
  </w:style>
  <w:style w:type="character" w:customStyle="1" w:styleId="CarCar35">
    <w:name w:val="Car Car35"/>
    <w:rsid w:val="0066688B"/>
    <w:rPr>
      <w:rFonts w:ascii="Arial" w:hAnsi="Arial"/>
      <w:b/>
      <w:spacing w:val="-3"/>
      <w:sz w:val="24"/>
      <w:lang w:val="en-US"/>
    </w:rPr>
  </w:style>
  <w:style w:type="character" w:customStyle="1" w:styleId="CarCar34">
    <w:name w:val="Car Car34"/>
    <w:rsid w:val="0066688B"/>
    <w:rPr>
      <w:rFonts w:ascii="Arial" w:hAnsi="Arial"/>
      <w:b/>
      <w:sz w:val="26"/>
      <w:lang w:val="es-EC"/>
    </w:rPr>
  </w:style>
  <w:style w:type="character" w:customStyle="1" w:styleId="CarCar32">
    <w:name w:val="Car Car32"/>
    <w:rsid w:val="0066688B"/>
    <w:rPr>
      <w:rFonts w:ascii="Times New Roman" w:hAnsi="Times New Roman"/>
      <w:b/>
      <w:i/>
      <w:sz w:val="26"/>
      <w:lang w:val="es-EC"/>
    </w:rPr>
  </w:style>
  <w:style w:type="character" w:customStyle="1" w:styleId="CarCar30">
    <w:name w:val="Car Car30"/>
    <w:rsid w:val="0066688B"/>
    <w:rPr>
      <w:rFonts w:ascii="Flat Brush" w:hAnsi="Flat Brush"/>
      <w:b/>
      <w:sz w:val="32"/>
      <w:lang w:val="es-ES"/>
    </w:rPr>
  </w:style>
  <w:style w:type="character" w:customStyle="1" w:styleId="CarCar28">
    <w:name w:val="Car Car28"/>
    <w:rsid w:val="0066688B"/>
    <w:rPr>
      <w:rFonts w:ascii="Dolphin" w:hAnsi="Dolphin"/>
      <w:b/>
      <w:sz w:val="36"/>
      <w:lang w:val="es-ES"/>
    </w:rPr>
  </w:style>
  <w:style w:type="character" w:customStyle="1" w:styleId="Encabezado2Car1">
    <w:name w:val="Encabezado 2 Car1"/>
    <w:rsid w:val="0066688B"/>
    <w:rPr>
      <w:rFonts w:ascii="Courier New" w:hAnsi="Courier New"/>
      <w:sz w:val="20"/>
      <w:lang w:val="en-US"/>
    </w:rPr>
  </w:style>
  <w:style w:type="character" w:customStyle="1" w:styleId="WW8Num1z0">
    <w:name w:val="WW8Num1z0"/>
    <w:rsid w:val="0066688B"/>
    <w:rPr>
      <w:rFonts w:ascii="Symbol" w:hAnsi="Symbol"/>
    </w:rPr>
  </w:style>
  <w:style w:type="character" w:customStyle="1" w:styleId="WW8Num4z1">
    <w:name w:val="WW8Num4z1"/>
    <w:rsid w:val="0066688B"/>
    <w:rPr>
      <w:rFonts w:ascii="Courier New" w:hAnsi="Courier New"/>
    </w:rPr>
  </w:style>
  <w:style w:type="character" w:customStyle="1" w:styleId="WW8Num4z3">
    <w:name w:val="WW8Num4z3"/>
    <w:rsid w:val="0066688B"/>
    <w:rPr>
      <w:rFonts w:ascii="Symbol" w:hAnsi="Symbol"/>
    </w:rPr>
  </w:style>
  <w:style w:type="character" w:customStyle="1" w:styleId="WW8Num5z1">
    <w:name w:val="WW8Num5z1"/>
    <w:rsid w:val="0066688B"/>
    <w:rPr>
      <w:rFonts w:ascii="Courier New" w:hAnsi="Courier New"/>
    </w:rPr>
  </w:style>
  <w:style w:type="character" w:customStyle="1" w:styleId="WW8Num5z2">
    <w:name w:val="WW8Num5z2"/>
    <w:rsid w:val="0066688B"/>
    <w:rPr>
      <w:rFonts w:ascii="Wingdings" w:hAnsi="Wingdings"/>
    </w:rPr>
  </w:style>
  <w:style w:type="character" w:customStyle="1" w:styleId="WW8Num5z3">
    <w:name w:val="WW8Num5z3"/>
    <w:rsid w:val="0066688B"/>
    <w:rPr>
      <w:rFonts w:ascii="Symbol" w:hAnsi="Symbol"/>
    </w:rPr>
  </w:style>
  <w:style w:type="character" w:customStyle="1" w:styleId="WW8Num6z1">
    <w:name w:val="WW8Num6z1"/>
    <w:rsid w:val="0066688B"/>
    <w:rPr>
      <w:rFonts w:ascii="Courier New" w:hAnsi="Courier New"/>
    </w:rPr>
  </w:style>
  <w:style w:type="character" w:customStyle="1" w:styleId="WW8Num6z3">
    <w:name w:val="WW8Num6z3"/>
    <w:rsid w:val="0066688B"/>
    <w:rPr>
      <w:rFonts w:ascii="Symbol" w:hAnsi="Symbol"/>
    </w:rPr>
  </w:style>
  <w:style w:type="character" w:customStyle="1" w:styleId="WW8Num7z1">
    <w:name w:val="WW8Num7z1"/>
    <w:rsid w:val="0066688B"/>
    <w:rPr>
      <w:rFonts w:ascii="Courier New" w:hAnsi="Courier New"/>
    </w:rPr>
  </w:style>
  <w:style w:type="character" w:customStyle="1" w:styleId="WW8Num7z3">
    <w:name w:val="WW8Num7z3"/>
    <w:rsid w:val="0066688B"/>
    <w:rPr>
      <w:rFonts w:ascii="Symbol" w:hAnsi="Symbol"/>
    </w:rPr>
  </w:style>
  <w:style w:type="character" w:customStyle="1" w:styleId="WW8Num9z1">
    <w:name w:val="WW8Num9z1"/>
    <w:rsid w:val="0066688B"/>
    <w:rPr>
      <w:rFonts w:ascii="Courier New" w:hAnsi="Courier New"/>
    </w:rPr>
  </w:style>
  <w:style w:type="character" w:customStyle="1" w:styleId="WW8Num9z2">
    <w:name w:val="WW8Num9z2"/>
    <w:rsid w:val="0066688B"/>
    <w:rPr>
      <w:rFonts w:ascii="Wingdings" w:hAnsi="Wingdings"/>
    </w:rPr>
  </w:style>
  <w:style w:type="character" w:customStyle="1" w:styleId="WW8Num10z3">
    <w:name w:val="WW8Num10z3"/>
    <w:rsid w:val="0066688B"/>
    <w:rPr>
      <w:rFonts w:ascii="Symbol" w:hAnsi="Symbol"/>
    </w:rPr>
  </w:style>
  <w:style w:type="character" w:customStyle="1" w:styleId="WW8Num10z4">
    <w:name w:val="WW8Num10z4"/>
    <w:rsid w:val="0066688B"/>
    <w:rPr>
      <w:rFonts w:ascii="Courier New" w:hAnsi="Courier New"/>
    </w:rPr>
  </w:style>
  <w:style w:type="character" w:customStyle="1" w:styleId="WW8Num11z3">
    <w:name w:val="WW8Num11z3"/>
    <w:rsid w:val="0066688B"/>
    <w:rPr>
      <w:rFonts w:ascii="Symbol" w:hAnsi="Symbol"/>
    </w:rPr>
  </w:style>
  <w:style w:type="character" w:customStyle="1" w:styleId="WW8Num12z2">
    <w:name w:val="WW8Num12z2"/>
    <w:rsid w:val="0066688B"/>
    <w:rPr>
      <w:rFonts w:ascii="Wingdings" w:hAnsi="Wingdings"/>
    </w:rPr>
  </w:style>
  <w:style w:type="character" w:customStyle="1" w:styleId="WW8Num14z2">
    <w:name w:val="WW8Num14z2"/>
    <w:rsid w:val="0066688B"/>
    <w:rPr>
      <w:rFonts w:ascii="Wingdings" w:hAnsi="Wingdings"/>
    </w:rPr>
  </w:style>
  <w:style w:type="character" w:customStyle="1" w:styleId="WW8Num16z2">
    <w:name w:val="WW8Num16z2"/>
    <w:rsid w:val="0066688B"/>
    <w:rPr>
      <w:rFonts w:ascii="Wingdings" w:hAnsi="Wingdings"/>
    </w:rPr>
  </w:style>
  <w:style w:type="character" w:customStyle="1" w:styleId="WW8Num17z3">
    <w:name w:val="WW8Num17z3"/>
    <w:rsid w:val="0066688B"/>
    <w:rPr>
      <w:rFonts w:ascii="Symbol" w:hAnsi="Symbol"/>
    </w:rPr>
  </w:style>
  <w:style w:type="character" w:customStyle="1" w:styleId="WW8Num20z3">
    <w:name w:val="WW8Num20z3"/>
    <w:rsid w:val="0066688B"/>
    <w:rPr>
      <w:rFonts w:ascii="Symbol" w:hAnsi="Symbol"/>
    </w:rPr>
  </w:style>
  <w:style w:type="character" w:customStyle="1" w:styleId="WW8Num20z4">
    <w:name w:val="WW8Num20z4"/>
    <w:rsid w:val="0066688B"/>
    <w:rPr>
      <w:rFonts w:ascii="Courier New" w:hAnsi="Courier New"/>
    </w:rPr>
  </w:style>
  <w:style w:type="character" w:customStyle="1" w:styleId="WW8Num22z1">
    <w:name w:val="WW8Num22z1"/>
    <w:rsid w:val="0066688B"/>
    <w:rPr>
      <w:rFonts w:ascii="Courier New" w:hAnsi="Courier New"/>
    </w:rPr>
  </w:style>
  <w:style w:type="character" w:customStyle="1" w:styleId="WW8Num22z3">
    <w:name w:val="WW8Num22z3"/>
    <w:rsid w:val="0066688B"/>
    <w:rPr>
      <w:rFonts w:ascii="Symbol" w:hAnsi="Symbol"/>
    </w:rPr>
  </w:style>
  <w:style w:type="character" w:customStyle="1" w:styleId="WW8Num23z1">
    <w:name w:val="WW8Num23z1"/>
    <w:rsid w:val="0066688B"/>
    <w:rPr>
      <w:rFonts w:ascii="Symbol" w:hAnsi="Symbol"/>
      <w:sz w:val="20"/>
    </w:rPr>
  </w:style>
  <w:style w:type="character" w:customStyle="1" w:styleId="WW8Num24z1">
    <w:name w:val="WW8Num24z1"/>
    <w:rsid w:val="0066688B"/>
    <w:rPr>
      <w:rFonts w:ascii="Symbol" w:hAnsi="Symbol"/>
      <w:sz w:val="20"/>
    </w:rPr>
  </w:style>
  <w:style w:type="character" w:customStyle="1" w:styleId="WW8Num27z3">
    <w:name w:val="WW8Num27z3"/>
    <w:rsid w:val="0066688B"/>
    <w:rPr>
      <w:rFonts w:ascii="Symbol" w:hAnsi="Symbol"/>
    </w:rPr>
  </w:style>
  <w:style w:type="character" w:customStyle="1" w:styleId="WW8Num31z0">
    <w:name w:val="WW8Num31z0"/>
    <w:rsid w:val="0066688B"/>
    <w:rPr>
      <w:rFonts w:ascii="Symbol" w:hAnsi="Symbol"/>
    </w:rPr>
  </w:style>
  <w:style w:type="character" w:customStyle="1" w:styleId="WW8Num31z1">
    <w:name w:val="WW8Num31z1"/>
    <w:rsid w:val="0066688B"/>
    <w:rPr>
      <w:rFonts w:ascii="Courier New" w:hAnsi="Courier New"/>
    </w:rPr>
  </w:style>
  <w:style w:type="character" w:customStyle="1" w:styleId="WW8Num31z2">
    <w:name w:val="WW8Num31z2"/>
    <w:rsid w:val="0066688B"/>
    <w:rPr>
      <w:rFonts w:ascii="Wingdings" w:hAnsi="Wingdings"/>
    </w:rPr>
  </w:style>
  <w:style w:type="character" w:customStyle="1" w:styleId="WW8Num32z3">
    <w:name w:val="WW8Num32z3"/>
    <w:rsid w:val="0066688B"/>
    <w:rPr>
      <w:rFonts w:ascii="Symbol" w:hAnsi="Symbol"/>
    </w:rPr>
  </w:style>
  <w:style w:type="character" w:customStyle="1" w:styleId="WW8Num33z3">
    <w:name w:val="WW8Num33z3"/>
    <w:rsid w:val="0066688B"/>
    <w:rPr>
      <w:rFonts w:ascii="Symbol" w:hAnsi="Symbol"/>
    </w:rPr>
  </w:style>
  <w:style w:type="character" w:customStyle="1" w:styleId="WW8Num35z3">
    <w:name w:val="WW8Num35z3"/>
    <w:rsid w:val="0066688B"/>
    <w:rPr>
      <w:rFonts w:ascii="Symbol" w:hAnsi="Symbol"/>
    </w:rPr>
  </w:style>
  <w:style w:type="character" w:customStyle="1" w:styleId="WW8Num38z3">
    <w:name w:val="WW8Num38z3"/>
    <w:rsid w:val="0066688B"/>
    <w:rPr>
      <w:rFonts w:ascii="Symbol" w:hAnsi="Symbol"/>
    </w:rPr>
  </w:style>
  <w:style w:type="character" w:customStyle="1" w:styleId="WW8Num39z3">
    <w:name w:val="WW8Num39z3"/>
    <w:rsid w:val="0066688B"/>
    <w:rPr>
      <w:rFonts w:ascii="Symbol" w:hAnsi="Symbol"/>
    </w:rPr>
  </w:style>
  <w:style w:type="character" w:customStyle="1" w:styleId="WW8Num40z3">
    <w:name w:val="WW8Num40z3"/>
    <w:rsid w:val="0066688B"/>
    <w:rPr>
      <w:rFonts w:ascii="Symbol" w:hAnsi="Symbol"/>
    </w:rPr>
  </w:style>
  <w:style w:type="character" w:customStyle="1" w:styleId="WW8Num41z0">
    <w:name w:val="WW8Num41z0"/>
    <w:rsid w:val="0066688B"/>
    <w:rPr>
      <w:rFonts w:ascii="Wingdings" w:hAnsi="Wingdings"/>
    </w:rPr>
  </w:style>
  <w:style w:type="character" w:customStyle="1" w:styleId="WW8Num41z1">
    <w:name w:val="WW8Num41z1"/>
    <w:rsid w:val="0066688B"/>
    <w:rPr>
      <w:rFonts w:ascii="Courier New" w:hAnsi="Courier New"/>
    </w:rPr>
  </w:style>
  <w:style w:type="character" w:customStyle="1" w:styleId="WW8Num41z3">
    <w:name w:val="WW8Num41z3"/>
    <w:rsid w:val="0066688B"/>
    <w:rPr>
      <w:rFonts w:ascii="Symbol" w:hAnsi="Symbol"/>
    </w:rPr>
  </w:style>
  <w:style w:type="character" w:customStyle="1" w:styleId="WW8Num42z0">
    <w:name w:val="WW8Num42z0"/>
    <w:rsid w:val="0066688B"/>
    <w:rPr>
      <w:rFonts w:ascii="Wingdings" w:hAnsi="Wingdings"/>
    </w:rPr>
  </w:style>
  <w:style w:type="character" w:customStyle="1" w:styleId="WW8Num42z1">
    <w:name w:val="WW8Num42z1"/>
    <w:rsid w:val="0066688B"/>
    <w:rPr>
      <w:rFonts w:ascii="Courier New" w:hAnsi="Courier New"/>
    </w:rPr>
  </w:style>
  <w:style w:type="character" w:customStyle="1" w:styleId="WW8Num42z3">
    <w:name w:val="WW8Num42z3"/>
    <w:rsid w:val="0066688B"/>
    <w:rPr>
      <w:rFonts w:ascii="Symbol" w:hAnsi="Symbol"/>
    </w:rPr>
  </w:style>
  <w:style w:type="character" w:customStyle="1" w:styleId="WW8Num43z1">
    <w:name w:val="WW8Num43z1"/>
    <w:rsid w:val="0066688B"/>
    <w:rPr>
      <w:rFonts w:ascii="Courier New" w:hAnsi="Courier New"/>
    </w:rPr>
  </w:style>
  <w:style w:type="character" w:customStyle="1" w:styleId="WW8Num43z3">
    <w:name w:val="WW8Num43z3"/>
    <w:rsid w:val="0066688B"/>
    <w:rPr>
      <w:rFonts w:ascii="Symbol" w:hAnsi="Symbol"/>
    </w:rPr>
  </w:style>
  <w:style w:type="character" w:customStyle="1" w:styleId="WW8Num44z1">
    <w:name w:val="WW8Num44z1"/>
    <w:rsid w:val="0066688B"/>
    <w:rPr>
      <w:rFonts w:ascii="Courier New" w:hAnsi="Courier New"/>
    </w:rPr>
  </w:style>
  <w:style w:type="character" w:customStyle="1" w:styleId="WW8Num44z3">
    <w:name w:val="WW8Num44z3"/>
    <w:rsid w:val="0066688B"/>
    <w:rPr>
      <w:rFonts w:ascii="Symbol" w:hAnsi="Symbol"/>
    </w:rPr>
  </w:style>
  <w:style w:type="character" w:customStyle="1" w:styleId="Fuentedeprrafopredeter1">
    <w:name w:val="Fuente de párrafo predeter.1"/>
    <w:rsid w:val="0066688B"/>
  </w:style>
  <w:style w:type="character" w:customStyle="1" w:styleId="ParteCar">
    <w:name w:val="Parte Car"/>
    <w:rsid w:val="0066688B"/>
    <w:rPr>
      <w:rFonts w:ascii="Courier New" w:hAnsi="Courier New"/>
      <w:b/>
      <w:spacing w:val="-2"/>
      <w:sz w:val="22"/>
      <w:lang w:val="es-ES"/>
    </w:rPr>
  </w:style>
  <w:style w:type="character" w:customStyle="1" w:styleId="CaptuloCar">
    <w:name w:val="Capítulo Car"/>
    <w:rsid w:val="0066688B"/>
    <w:rPr>
      <w:rFonts w:ascii="Arial" w:hAnsi="Arial"/>
      <w:b/>
      <w:spacing w:val="-3"/>
      <w:sz w:val="24"/>
      <w:lang w:val="en-US"/>
    </w:rPr>
  </w:style>
  <w:style w:type="character" w:customStyle="1" w:styleId="ArtculoCar">
    <w:name w:val="Artículo Car"/>
    <w:rsid w:val="0066688B"/>
    <w:rPr>
      <w:rFonts w:ascii="Arial" w:hAnsi="Arial"/>
      <w:b/>
      <w:spacing w:val="-2"/>
      <w:lang w:val="es-ES"/>
    </w:rPr>
  </w:style>
  <w:style w:type="character" w:customStyle="1" w:styleId="CarCar17">
    <w:name w:val="Car Car17"/>
    <w:rsid w:val="0066688B"/>
    <w:rPr>
      <w:rFonts w:ascii="Arial" w:hAnsi="Arial"/>
      <w:b/>
      <w:spacing w:val="-3"/>
      <w:sz w:val="24"/>
      <w:lang w:val="es-ES"/>
    </w:rPr>
  </w:style>
  <w:style w:type="character" w:customStyle="1" w:styleId="CarCar16">
    <w:name w:val="Car Car16"/>
    <w:rsid w:val="0066688B"/>
    <w:rPr>
      <w:rFonts w:ascii="Arial" w:hAnsi="Arial"/>
      <w:b/>
      <w:spacing w:val="-3"/>
      <w:sz w:val="24"/>
      <w:lang w:val="es-EC"/>
    </w:rPr>
  </w:style>
  <w:style w:type="character" w:customStyle="1" w:styleId="CarCar15">
    <w:name w:val="Car Car15"/>
    <w:rsid w:val="0066688B"/>
    <w:rPr>
      <w:rFonts w:ascii="Arial" w:hAnsi="Arial"/>
      <w:b/>
      <w:sz w:val="28"/>
      <w:lang w:val="es-ES"/>
    </w:rPr>
  </w:style>
  <w:style w:type="character" w:customStyle="1" w:styleId="CarCar14">
    <w:name w:val="Car Car14"/>
    <w:rsid w:val="0066688B"/>
    <w:rPr>
      <w:rFonts w:ascii="Flat Brush" w:hAnsi="Flat Brush"/>
      <w:b/>
      <w:sz w:val="32"/>
      <w:lang w:val="es-ES"/>
    </w:rPr>
  </w:style>
  <w:style w:type="character" w:customStyle="1" w:styleId="CarCar13">
    <w:name w:val="Car Car13"/>
    <w:rsid w:val="0066688B"/>
    <w:rPr>
      <w:rFonts w:ascii="Arial" w:hAnsi="Arial"/>
      <w:sz w:val="32"/>
      <w:lang w:val="es-ES"/>
    </w:rPr>
  </w:style>
  <w:style w:type="character" w:customStyle="1" w:styleId="CarCar12">
    <w:name w:val="Car Car12"/>
    <w:rsid w:val="0066688B"/>
    <w:rPr>
      <w:rFonts w:ascii="Dolphin" w:hAnsi="Dolphin"/>
      <w:b/>
      <w:sz w:val="36"/>
      <w:lang w:val="es-ES"/>
    </w:rPr>
  </w:style>
  <w:style w:type="character" w:customStyle="1" w:styleId="Encabezado2Car">
    <w:name w:val="Encabezado 2 Car"/>
    <w:rsid w:val="0066688B"/>
    <w:rPr>
      <w:rFonts w:ascii="Courier New" w:hAnsi="Courier New"/>
      <w:lang w:val="en-US"/>
    </w:rPr>
  </w:style>
  <w:style w:type="character" w:customStyle="1" w:styleId="Refdecomentario1">
    <w:name w:val="Ref. de comentario1"/>
    <w:rsid w:val="0066688B"/>
    <w:rPr>
      <w:sz w:val="16"/>
    </w:rPr>
  </w:style>
  <w:style w:type="character" w:customStyle="1" w:styleId="CarCar4">
    <w:name w:val="Car Car4"/>
    <w:rsid w:val="0066688B"/>
    <w:rPr>
      <w:rFonts w:ascii="Arial" w:hAnsi="Arial"/>
      <w:spacing w:val="-2"/>
      <w:sz w:val="22"/>
      <w:lang w:val="es-EC"/>
    </w:rPr>
  </w:style>
  <w:style w:type="character" w:customStyle="1" w:styleId="CarCar6">
    <w:name w:val="Car Car6"/>
    <w:rsid w:val="0066688B"/>
    <w:rPr>
      <w:rFonts w:ascii="Arial" w:hAnsi="Arial"/>
      <w:lang w:val="es-ES"/>
    </w:rPr>
  </w:style>
  <w:style w:type="character" w:customStyle="1" w:styleId="CarCar7">
    <w:name w:val="Car Car7"/>
    <w:rsid w:val="0066688B"/>
    <w:rPr>
      <w:rFonts w:ascii="Arial" w:hAnsi="Arial"/>
      <w:color w:val="000000"/>
      <w:sz w:val="22"/>
      <w:lang w:val="es-ES"/>
    </w:rPr>
  </w:style>
  <w:style w:type="character" w:customStyle="1" w:styleId="CarCar5">
    <w:name w:val="Car Car5"/>
    <w:rsid w:val="0066688B"/>
    <w:rPr>
      <w:rFonts w:ascii="Arial" w:hAnsi="Arial"/>
      <w:color w:val="0000FF"/>
      <w:sz w:val="22"/>
      <w:lang w:val="es-ES"/>
    </w:rPr>
  </w:style>
  <w:style w:type="character" w:customStyle="1" w:styleId="CarCar10">
    <w:name w:val="Car Car10"/>
    <w:rsid w:val="0066688B"/>
    <w:rPr>
      <w:rFonts w:ascii="Arial" w:hAnsi="Arial"/>
      <w:spacing w:val="-2"/>
      <w:sz w:val="22"/>
      <w:u w:val="single"/>
      <w:lang w:val="es-EC"/>
    </w:rPr>
  </w:style>
  <w:style w:type="character" w:customStyle="1" w:styleId="CarCar3">
    <w:name w:val="Car Car3"/>
    <w:rsid w:val="0066688B"/>
    <w:rPr>
      <w:rFonts w:ascii="Arial" w:hAnsi="Arial"/>
      <w:b/>
      <w:spacing w:val="-2"/>
      <w:sz w:val="22"/>
      <w:lang w:val="es-EC"/>
    </w:rPr>
  </w:style>
  <w:style w:type="character" w:customStyle="1" w:styleId="CarCar8">
    <w:name w:val="Car Car8"/>
    <w:rsid w:val="0066688B"/>
    <w:rPr>
      <w:rFonts w:ascii="Arial" w:hAnsi="Arial"/>
      <w:color w:val="0000FF"/>
      <w:lang w:val="es-ES"/>
    </w:rPr>
  </w:style>
  <w:style w:type="character" w:styleId="Nmerodepgina">
    <w:name w:val="page number"/>
    <w:basedOn w:val="Fuentedeprrafopredeter1"/>
    <w:rsid w:val="0066688B"/>
  </w:style>
  <w:style w:type="character" w:customStyle="1" w:styleId="piedepginaCarCar">
    <w:name w:val="pie de página Car Car"/>
    <w:rsid w:val="0066688B"/>
    <w:rPr>
      <w:rFonts w:ascii="Courier New" w:hAnsi="Courier New"/>
      <w:sz w:val="24"/>
      <w:lang w:val="es-ES"/>
    </w:rPr>
  </w:style>
  <w:style w:type="character" w:customStyle="1" w:styleId="CarCar2">
    <w:name w:val="Car Car2"/>
    <w:rsid w:val="0066688B"/>
    <w:rPr>
      <w:rFonts w:ascii="Courier New" w:hAnsi="Courier New"/>
      <w:sz w:val="24"/>
      <w:lang w:val="es-ES"/>
    </w:rPr>
  </w:style>
  <w:style w:type="character" w:customStyle="1" w:styleId="CarCar">
    <w:name w:val="Car Car"/>
    <w:rsid w:val="0066688B"/>
    <w:rPr>
      <w:rFonts w:ascii="Tahoma" w:hAnsi="Tahoma"/>
      <w:sz w:val="16"/>
      <w:lang w:val="es-EC"/>
    </w:rPr>
  </w:style>
  <w:style w:type="character" w:customStyle="1" w:styleId="CarCar11">
    <w:name w:val="Car Car11"/>
    <w:rsid w:val="0066688B"/>
    <w:rPr>
      <w:rFonts w:ascii="Tahoma" w:hAnsi="Tahoma"/>
      <w:sz w:val="24"/>
      <w:lang w:val="es-EC"/>
    </w:rPr>
  </w:style>
  <w:style w:type="character" w:customStyle="1" w:styleId="CarCar9">
    <w:name w:val="Car Car9"/>
    <w:rsid w:val="0066688B"/>
    <w:rPr>
      <w:lang w:val="es-ES"/>
    </w:rPr>
  </w:style>
  <w:style w:type="character" w:customStyle="1" w:styleId="CarCar1">
    <w:name w:val="Car Car1"/>
    <w:rsid w:val="0066688B"/>
    <w:rPr>
      <w:sz w:val="24"/>
      <w:lang w:val="es-ES"/>
    </w:rPr>
  </w:style>
  <w:style w:type="character" w:styleId="Textoennegrita">
    <w:name w:val="Strong"/>
    <w:qFormat/>
    <w:rsid w:val="0066688B"/>
    <w:rPr>
      <w:b/>
    </w:rPr>
  </w:style>
  <w:style w:type="character" w:customStyle="1" w:styleId="Carcterdenumeracin">
    <w:name w:val="Carácter de numeración"/>
    <w:rsid w:val="0066688B"/>
  </w:style>
  <w:style w:type="character" w:customStyle="1" w:styleId="CarCar22">
    <w:name w:val="Car Car22"/>
    <w:rsid w:val="0066688B"/>
    <w:rPr>
      <w:rFonts w:ascii="Arial" w:hAnsi="Arial"/>
      <w:b/>
      <w:spacing w:val="-2"/>
      <w:lang w:val="es-EC"/>
    </w:rPr>
  </w:style>
  <w:style w:type="character" w:customStyle="1" w:styleId="CarCar21">
    <w:name w:val="Car Car21"/>
    <w:rsid w:val="0066688B"/>
    <w:rPr>
      <w:rFonts w:ascii="Courier New" w:hAnsi="Courier New"/>
      <w:sz w:val="24"/>
    </w:rPr>
  </w:style>
  <w:style w:type="character" w:customStyle="1" w:styleId="CarCar20">
    <w:name w:val="Car Car20"/>
    <w:rsid w:val="0066688B"/>
    <w:rPr>
      <w:rFonts w:ascii="Courier New" w:hAnsi="Courier New"/>
      <w:sz w:val="24"/>
    </w:rPr>
  </w:style>
  <w:style w:type="character" w:customStyle="1" w:styleId="CarCar19">
    <w:name w:val="Car Car19"/>
    <w:rsid w:val="0066688B"/>
    <w:rPr>
      <w:rFonts w:ascii="Times New Roman" w:hAnsi="Times New Roman"/>
      <w:sz w:val="24"/>
    </w:rPr>
  </w:style>
  <w:style w:type="character" w:customStyle="1" w:styleId="CarCar18">
    <w:name w:val="Car Car18"/>
    <w:rsid w:val="0066688B"/>
    <w:rPr>
      <w:rFonts w:ascii="Times New Roman" w:hAnsi="Times New Roman"/>
      <w:b/>
      <w:sz w:val="20"/>
      <w:lang w:val="es-EC"/>
    </w:rPr>
  </w:style>
  <w:style w:type="character" w:customStyle="1" w:styleId="Refdenotaalpie1">
    <w:name w:val="Ref. de nota al pie1"/>
    <w:rsid w:val="0066688B"/>
    <w:rPr>
      <w:vertAlign w:val="superscript"/>
    </w:rPr>
  </w:style>
  <w:style w:type="character" w:customStyle="1" w:styleId="Vietas">
    <w:name w:val="Viñetas"/>
    <w:rsid w:val="0066688B"/>
    <w:rPr>
      <w:rFonts w:ascii="OpenSymbol" w:hAnsi="OpenSymbol"/>
    </w:rPr>
  </w:style>
  <w:style w:type="character" w:customStyle="1" w:styleId="Smbolodenotafinal">
    <w:name w:val="Símbolo de nota final"/>
    <w:rsid w:val="0066688B"/>
    <w:rPr>
      <w:vertAlign w:val="superscript"/>
    </w:rPr>
  </w:style>
  <w:style w:type="character" w:customStyle="1" w:styleId="WW-Smbolodenotafinal">
    <w:name w:val="WW-Símbolo de nota final"/>
    <w:rsid w:val="0066688B"/>
  </w:style>
  <w:style w:type="character" w:customStyle="1" w:styleId="Refdenotaalfinal1">
    <w:name w:val="Ref. de nota al final1"/>
    <w:rsid w:val="0066688B"/>
    <w:rPr>
      <w:vertAlign w:val="superscript"/>
    </w:rPr>
  </w:style>
  <w:style w:type="character" w:customStyle="1" w:styleId="Refdenotaalpie2">
    <w:name w:val="Ref. de nota al pie2"/>
    <w:rsid w:val="0066688B"/>
    <w:rPr>
      <w:vertAlign w:val="superscript"/>
    </w:rPr>
  </w:style>
  <w:style w:type="character" w:customStyle="1" w:styleId="Refdenotaalfinal2">
    <w:name w:val="Ref. de nota al final2"/>
    <w:rsid w:val="0066688B"/>
    <w:rPr>
      <w:vertAlign w:val="superscript"/>
    </w:rPr>
  </w:style>
  <w:style w:type="character" w:customStyle="1" w:styleId="Refdenotaalpie3">
    <w:name w:val="Ref. de nota al pie3"/>
    <w:rsid w:val="0066688B"/>
    <w:rPr>
      <w:vertAlign w:val="superscript"/>
    </w:rPr>
  </w:style>
  <w:style w:type="character" w:customStyle="1" w:styleId="Refdenotaalfinal3">
    <w:name w:val="Ref. de nota al final3"/>
    <w:rsid w:val="0066688B"/>
    <w:rPr>
      <w:vertAlign w:val="superscript"/>
    </w:rPr>
  </w:style>
  <w:style w:type="character" w:customStyle="1" w:styleId="Refdenotaalpie4">
    <w:name w:val="Ref. de nota al pie4"/>
    <w:rsid w:val="0066688B"/>
    <w:rPr>
      <w:vertAlign w:val="superscript"/>
    </w:rPr>
  </w:style>
  <w:style w:type="character" w:customStyle="1" w:styleId="Refdenotaalfinal4">
    <w:name w:val="Ref. de nota al final4"/>
    <w:rsid w:val="0066688B"/>
    <w:rPr>
      <w:vertAlign w:val="superscript"/>
    </w:rPr>
  </w:style>
  <w:style w:type="character" w:customStyle="1" w:styleId="Caracteresdenotaalpie">
    <w:name w:val="Caracteres de nota al pie"/>
    <w:rsid w:val="0066688B"/>
    <w:rPr>
      <w:vertAlign w:val="superscript"/>
    </w:rPr>
  </w:style>
  <w:style w:type="character" w:customStyle="1" w:styleId="Caracteresdenotafinal">
    <w:name w:val="Caracteres de nota final"/>
    <w:rsid w:val="0066688B"/>
    <w:rPr>
      <w:vertAlign w:val="superscript"/>
    </w:rPr>
  </w:style>
  <w:style w:type="character" w:styleId="Refdenotaalpie">
    <w:name w:val="footnote reference"/>
    <w:uiPriority w:val="99"/>
    <w:rsid w:val="0066688B"/>
    <w:rPr>
      <w:vertAlign w:val="superscript"/>
    </w:rPr>
  </w:style>
  <w:style w:type="character" w:styleId="Refdenotaalfinal">
    <w:name w:val="endnote reference"/>
    <w:rsid w:val="0066688B"/>
    <w:rPr>
      <w:vertAlign w:val="superscript"/>
    </w:rPr>
  </w:style>
  <w:style w:type="character" w:customStyle="1" w:styleId="Smbolosdenumeracin">
    <w:name w:val="Símbolos de numeración"/>
    <w:rsid w:val="0066688B"/>
  </w:style>
  <w:style w:type="paragraph" w:customStyle="1" w:styleId="Encabezado6">
    <w:name w:val="Encabezado6"/>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66688B"/>
    <w:pPr>
      <w:widowControl w:val="0"/>
      <w:suppressAutoHyphens/>
      <w:spacing w:after="0" w:line="240" w:lineRule="auto"/>
      <w:jc w:val="both"/>
    </w:pPr>
    <w:rPr>
      <w:rFonts w:ascii="Arial" w:eastAsia="Times New Roman" w:hAnsi="Arial"/>
      <w:spacing w:val="-2"/>
      <w:sz w:val="20"/>
      <w:szCs w:val="20"/>
      <w:u w:val="single"/>
      <w:lang w:val="x-none" w:eastAsia="hi-IN" w:bidi="hi-IN"/>
    </w:rPr>
  </w:style>
  <w:style w:type="character" w:customStyle="1" w:styleId="TextoindependienteCar">
    <w:name w:val="Texto independiente Car"/>
    <w:link w:val="Textoindependiente"/>
    <w:rsid w:val="0066688B"/>
    <w:rPr>
      <w:rFonts w:ascii="Arial" w:eastAsia="Times New Roman" w:hAnsi="Arial" w:cs="Times New Roman"/>
      <w:spacing w:val="-2"/>
      <w:szCs w:val="20"/>
      <w:u w:val="single"/>
      <w:lang w:eastAsia="hi-IN" w:bidi="hi-IN"/>
    </w:rPr>
  </w:style>
  <w:style w:type="paragraph" w:styleId="Lista">
    <w:name w:val="List"/>
    <w:basedOn w:val="Textoindependiente"/>
    <w:rsid w:val="0066688B"/>
  </w:style>
  <w:style w:type="paragraph" w:customStyle="1" w:styleId="Etiqueta">
    <w:name w:val="Etiqueta"/>
    <w:basedOn w:val="Normal"/>
    <w:rsid w:val="0066688B"/>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66688B"/>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66688B"/>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66688B"/>
    <w:pPr>
      <w:suppressAutoHyphens/>
      <w:spacing w:after="120" w:line="240" w:lineRule="auto"/>
      <w:ind w:left="283"/>
    </w:pPr>
    <w:rPr>
      <w:rFonts w:ascii="Times New Roman" w:eastAsia="Times New Roman" w:hAnsi="Times New Roman"/>
      <w:sz w:val="24"/>
      <w:szCs w:val="20"/>
      <w:lang w:val="x-none" w:eastAsia="hi-IN" w:bidi="hi-IN"/>
    </w:rPr>
  </w:style>
  <w:style w:type="character" w:customStyle="1" w:styleId="SangradetextonormalCar">
    <w:name w:val="Sangría de texto normal Car"/>
    <w:link w:val="Sangradetextonormal"/>
    <w:rsid w:val="0066688B"/>
    <w:rPr>
      <w:rFonts w:ascii="Times New Roman" w:eastAsia="Times New Roman" w:hAnsi="Times New Roman" w:cs="Times New Roman"/>
      <w:sz w:val="24"/>
      <w:szCs w:val="20"/>
      <w:lang w:eastAsia="hi-IN" w:bidi="hi-IN"/>
    </w:rPr>
  </w:style>
  <w:style w:type="paragraph" w:customStyle="1" w:styleId="p4">
    <w:name w:val="p4"/>
    <w:basedOn w:val="Normal"/>
    <w:rsid w:val="0066688B"/>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66688B"/>
    <w:pPr>
      <w:suppressAutoHyphens/>
      <w:ind w:left="90" w:right="1"/>
      <w:jc w:val="both"/>
    </w:pPr>
    <w:rPr>
      <w:rFonts w:ascii="Verdana" w:eastAsia="Arial" w:hAnsi="Verdana"/>
      <w:color w:val="000000"/>
      <w:lang w:val="es-ES" w:eastAsia="hi-IN" w:bidi="hi-IN"/>
    </w:rPr>
  </w:style>
  <w:style w:type="paragraph" w:customStyle="1" w:styleId="Style2">
    <w:name w:val="Style 2"/>
    <w:basedOn w:val="Normal"/>
    <w:rsid w:val="0066688B"/>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66688B"/>
    <w:pPr>
      <w:suppressAutoHyphens/>
      <w:spacing w:after="0" w:line="240" w:lineRule="auto"/>
    </w:pPr>
    <w:rPr>
      <w:rFonts w:ascii="Times New Roman" w:eastAsia="Times New Roman" w:hAnsi="Times New Roman"/>
      <w:sz w:val="20"/>
      <w:szCs w:val="20"/>
      <w:lang w:val="x-none" w:eastAsia="hi-IN" w:bidi="hi-IN"/>
    </w:rPr>
  </w:style>
  <w:style w:type="character" w:customStyle="1" w:styleId="TextonotapieCar">
    <w:name w:val="Texto nota pie Car"/>
    <w:link w:val="Textonotapie"/>
    <w:uiPriority w:val="99"/>
    <w:rsid w:val="0066688B"/>
    <w:rPr>
      <w:rFonts w:ascii="Times New Roman" w:eastAsia="Times New Roman" w:hAnsi="Times New Roman" w:cs="Times New Roman"/>
      <w:sz w:val="20"/>
      <w:szCs w:val="20"/>
      <w:lang w:eastAsia="hi-IN" w:bidi="hi-IN"/>
    </w:rPr>
  </w:style>
  <w:style w:type="paragraph" w:customStyle="1" w:styleId="Textocomentario2">
    <w:name w:val="Texto comentario2"/>
    <w:basedOn w:val="Normal"/>
    <w:rsid w:val="0066688B"/>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66688B"/>
    <w:pPr>
      <w:suppressAutoHyphens/>
      <w:spacing w:after="0" w:line="240" w:lineRule="auto"/>
    </w:pPr>
    <w:rPr>
      <w:rFonts w:ascii="Tahoma" w:eastAsia="Times New Roman" w:hAnsi="Tahoma"/>
      <w:sz w:val="16"/>
      <w:szCs w:val="20"/>
      <w:lang w:val="x-none" w:eastAsia="hi-IN" w:bidi="hi-IN"/>
    </w:rPr>
  </w:style>
  <w:style w:type="character" w:customStyle="1" w:styleId="TextodegloboCar">
    <w:name w:val="Texto de globo Car"/>
    <w:link w:val="Textodeglobo"/>
    <w:rsid w:val="0066688B"/>
    <w:rPr>
      <w:rFonts w:ascii="Tahoma" w:eastAsia="Times New Roman" w:hAnsi="Tahoma" w:cs="Times New Roman"/>
      <w:sz w:val="16"/>
      <w:szCs w:val="20"/>
      <w:lang w:eastAsia="hi-IN" w:bidi="hi-IN"/>
    </w:rPr>
  </w:style>
  <w:style w:type="paragraph" w:styleId="Encabezado">
    <w:name w:val="header"/>
    <w:basedOn w:val="Normal"/>
    <w:link w:val="EncabezadoCar"/>
    <w:rsid w:val="0066688B"/>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link w:val="Encabezado"/>
    <w:rsid w:val="0066688B"/>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66688B"/>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66688B"/>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66688B"/>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66688B"/>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66688B"/>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66688B"/>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66688B"/>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66688B"/>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66688B"/>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66688B"/>
    <w:pPr>
      <w:widowControl w:val="0"/>
      <w:suppressAutoHyphens/>
      <w:spacing w:after="0" w:line="240" w:lineRule="auto"/>
      <w:jc w:val="both"/>
    </w:pPr>
    <w:rPr>
      <w:rFonts w:ascii="Arial" w:eastAsia="Times New Roman" w:hAnsi="Arial"/>
      <w:b/>
      <w:spacing w:val="-2"/>
      <w:sz w:val="20"/>
      <w:szCs w:val="20"/>
      <w:lang w:val="x-none" w:eastAsia="hi-IN" w:bidi="hi-IN"/>
    </w:rPr>
  </w:style>
  <w:style w:type="character" w:customStyle="1" w:styleId="SubttuloCar">
    <w:name w:val="Subtítulo Car"/>
    <w:link w:val="Subttulo"/>
    <w:rsid w:val="0066688B"/>
    <w:rPr>
      <w:rFonts w:ascii="Arial" w:eastAsia="Times New Roman" w:hAnsi="Arial" w:cs="Times New Roman"/>
      <w:b/>
      <w:spacing w:val="-2"/>
      <w:szCs w:val="20"/>
      <w:lang w:eastAsia="hi-IN" w:bidi="hi-IN"/>
    </w:rPr>
  </w:style>
  <w:style w:type="paragraph" w:customStyle="1" w:styleId="xl32">
    <w:name w:val="xl32"/>
    <w:basedOn w:val="Normal"/>
    <w:rsid w:val="0066688B"/>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66688B"/>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66688B"/>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66688B"/>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rsid w:val="0066688B"/>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66688B"/>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66688B"/>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66688B"/>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66688B"/>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link w:val="Piedepgina"/>
    <w:uiPriority w:val="99"/>
    <w:rsid w:val="0066688B"/>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66688B"/>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link w:val="Ttulo"/>
    <w:rsid w:val="0066688B"/>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66688B"/>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66688B"/>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66688B"/>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link w:val="Firma"/>
    <w:rsid w:val="0066688B"/>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66688B"/>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66688B"/>
    <w:pPr>
      <w:jc w:val="center"/>
    </w:pPr>
    <w:rPr>
      <w:b/>
    </w:rPr>
  </w:style>
  <w:style w:type="paragraph" w:customStyle="1" w:styleId="Contenidodelmarco">
    <w:name w:val="Contenido del marco"/>
    <w:basedOn w:val="Textoindependiente"/>
    <w:rsid w:val="0066688B"/>
  </w:style>
  <w:style w:type="paragraph" w:customStyle="1" w:styleId="Textoindependiente33">
    <w:name w:val="Texto independiente 33"/>
    <w:basedOn w:val="Normal"/>
    <w:rsid w:val="0066688B"/>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66688B"/>
    <w:pPr>
      <w:suppressAutoHyphens/>
      <w:spacing w:after="0" w:line="240" w:lineRule="auto"/>
    </w:pPr>
    <w:rPr>
      <w:rFonts w:ascii="Times New Roman" w:eastAsia="Times New Roman" w:hAnsi="Times New Roman" w:cs="Mangal"/>
      <w:sz w:val="20"/>
      <w:szCs w:val="18"/>
      <w:lang w:val="x-none" w:eastAsia="hi-IN" w:bidi="hi-IN"/>
    </w:rPr>
  </w:style>
  <w:style w:type="character" w:customStyle="1" w:styleId="TextocomentarioCar">
    <w:name w:val="Texto comentario Car"/>
    <w:link w:val="Textocomentario"/>
    <w:uiPriority w:val="99"/>
    <w:semiHidden/>
    <w:rsid w:val="0066688B"/>
    <w:rPr>
      <w:rFonts w:ascii="Times New Roman" w:eastAsia="Times New Roman" w:hAnsi="Times New Roman" w:cs="Mangal"/>
      <w:sz w:val="20"/>
      <w:szCs w:val="18"/>
      <w:lang w:eastAsia="hi-IN" w:bidi="hi-IN"/>
    </w:rPr>
  </w:style>
  <w:style w:type="paragraph" w:styleId="Asuntodelcomentario">
    <w:name w:val="annotation subject"/>
    <w:basedOn w:val="Textocomentario2"/>
    <w:next w:val="Textocomentario2"/>
    <w:link w:val="AsuntodelcomentarioCar"/>
    <w:rsid w:val="0066688B"/>
    <w:rPr>
      <w:b/>
      <w:lang w:val="x-none"/>
    </w:rPr>
  </w:style>
  <w:style w:type="character" w:customStyle="1" w:styleId="AsuntodelcomentarioCar">
    <w:name w:val="Asunto del comentario Car"/>
    <w:link w:val="Asuntodelcomentario"/>
    <w:rsid w:val="0066688B"/>
    <w:rPr>
      <w:rFonts w:ascii="Times New Roman" w:eastAsia="Times New Roman" w:hAnsi="Times New Roman" w:cs="Times New Roman"/>
      <w:b/>
      <w:sz w:val="20"/>
      <w:szCs w:val="20"/>
      <w:lang w:eastAsia="hi-IN" w:bidi="hi-IN"/>
    </w:rPr>
  </w:style>
  <w:style w:type="paragraph" w:customStyle="1" w:styleId="Textoindependiente23">
    <w:name w:val="Texto independiente 23"/>
    <w:basedOn w:val="Normal"/>
    <w:rsid w:val="0066688B"/>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66688B"/>
    <w:rPr>
      <w:sz w:val="16"/>
      <w:szCs w:val="16"/>
    </w:rPr>
  </w:style>
  <w:style w:type="paragraph" w:customStyle="1" w:styleId="Default">
    <w:name w:val="Default"/>
    <w:rsid w:val="0066688B"/>
    <w:pPr>
      <w:autoSpaceDE w:val="0"/>
      <w:autoSpaceDN w:val="0"/>
      <w:adjustRightInd w:val="0"/>
    </w:pPr>
    <w:rPr>
      <w:rFonts w:cs="Calibri"/>
      <w:color w:val="000000"/>
      <w:sz w:val="24"/>
      <w:szCs w:val="24"/>
      <w:lang w:eastAsia="en-US"/>
    </w:rPr>
  </w:style>
  <w:style w:type="paragraph" w:customStyle="1" w:styleId="Prrafodelista1">
    <w:name w:val="Párrafo de lista1"/>
    <w:basedOn w:val="Normal"/>
    <w:rsid w:val="0066688B"/>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666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66688B"/>
  </w:style>
  <w:style w:type="paragraph" w:customStyle="1" w:styleId="Prrafodelista2">
    <w:name w:val="Párrafo de lista2"/>
    <w:basedOn w:val="Normal"/>
    <w:rsid w:val="0066688B"/>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5B0981"/>
    <w:pPr>
      <w:autoSpaceDN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A3699"/>
    <w:pPr>
      <w:widowControl w:val="0"/>
      <w:suppressAutoHyphens/>
      <w:autoSpaceDN w:val="0"/>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FA3699"/>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6D65DD"/>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747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747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864FB"/>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983420"/>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983420"/>
  </w:style>
  <w:style w:type="paragraph" w:customStyle="1" w:styleId="Normal1">
    <w:name w:val="Normal1"/>
    <w:rsid w:val="00A70317"/>
    <w:pPr>
      <w:pBdr>
        <w:top w:val="nil"/>
        <w:left w:val="nil"/>
        <w:bottom w:val="nil"/>
        <w:right w:val="nil"/>
        <w:between w:val="nil"/>
      </w:pBdr>
      <w:spacing w:after="200" w:line="276" w:lineRule="auto"/>
    </w:pPr>
    <w:rPr>
      <w:rFonts w:ascii="Cambria" w:eastAsia="Cambria" w:hAnsi="Cambria" w:cs="Cambria"/>
      <w:color w:val="000000"/>
      <w:sz w:val="24"/>
      <w:szCs w:val="24"/>
      <w:lang w:val="es-ES" w:eastAsia="es-MX"/>
    </w:rPr>
  </w:style>
  <w:style w:type="character" w:customStyle="1" w:styleId="PrrafodelistaCar">
    <w:name w:val="Párrafo de lista Car"/>
    <w:aliases w:val="Capítulo Car1,List Paragraph Car,Bullet 1 Car,Use Case List Paragraph Car,TIT 2 IND Car,Párrafo de Viñeta Car,tEXTO Car,Lista vistosa - Énfasis 11 Car,Bullet List Car,FooterText Car,numbered Car,Paragraphe de liste1 Car,lp1 Car"/>
    <w:link w:val="Prrafodelista"/>
    <w:uiPriority w:val="34"/>
    <w:qFormat/>
    <w:locked/>
    <w:rsid w:val="000927B4"/>
    <w:rPr>
      <w:rFonts w:eastAsia="Times New Roman"/>
      <w:sz w:val="24"/>
      <w:lang w:val="es-EC" w:eastAsia="hi-IN" w:bidi="hi-IN"/>
    </w:rPr>
  </w:style>
  <w:style w:type="character" w:customStyle="1" w:styleId="e24kjd">
    <w:name w:val="e24kjd"/>
    <w:rsid w:val="009C739D"/>
  </w:style>
  <w:style w:type="paragraph" w:customStyle="1" w:styleId="Listavistosa-nfasis12">
    <w:name w:val="Lista vistosa - Énfasis 12"/>
    <w:basedOn w:val="Normal"/>
    <w:uiPriority w:val="34"/>
    <w:qFormat/>
    <w:rsid w:val="009B0CAA"/>
    <w:pPr>
      <w:spacing w:after="0" w:line="240" w:lineRule="auto"/>
      <w:ind w:left="708"/>
    </w:pPr>
    <w:rPr>
      <w:rFonts w:ascii="Cambria" w:eastAsia="MS Mincho" w:hAnsi="Cambria"/>
      <w:sz w:val="24"/>
      <w:szCs w:val="24"/>
      <w:lang w:eastAsia="es-ES"/>
    </w:rPr>
  </w:style>
  <w:style w:type="character" w:styleId="Hipervnculovisitado">
    <w:name w:val="FollowedHyperlink"/>
    <w:uiPriority w:val="99"/>
    <w:semiHidden/>
    <w:unhideWhenUsed/>
    <w:rsid w:val="008C6457"/>
    <w:rPr>
      <w:color w:val="800080"/>
      <w:u w:val="single"/>
    </w:rPr>
  </w:style>
  <w:style w:type="table" w:customStyle="1" w:styleId="TableNormal">
    <w:name w:val="Table Normal"/>
    <w:uiPriority w:val="2"/>
    <w:semiHidden/>
    <w:unhideWhenUsed/>
    <w:qFormat/>
    <w:rsid w:val="00C04C6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7682">
      <w:bodyDiv w:val="1"/>
      <w:marLeft w:val="0"/>
      <w:marRight w:val="0"/>
      <w:marTop w:val="0"/>
      <w:marBottom w:val="0"/>
      <w:divBdr>
        <w:top w:val="none" w:sz="0" w:space="0" w:color="auto"/>
        <w:left w:val="none" w:sz="0" w:space="0" w:color="auto"/>
        <w:bottom w:val="none" w:sz="0" w:space="0" w:color="auto"/>
        <w:right w:val="none" w:sz="0" w:space="0" w:color="auto"/>
      </w:divBdr>
    </w:div>
    <w:div w:id="200750643">
      <w:bodyDiv w:val="1"/>
      <w:marLeft w:val="0"/>
      <w:marRight w:val="0"/>
      <w:marTop w:val="0"/>
      <w:marBottom w:val="0"/>
      <w:divBdr>
        <w:top w:val="none" w:sz="0" w:space="0" w:color="auto"/>
        <w:left w:val="none" w:sz="0" w:space="0" w:color="auto"/>
        <w:bottom w:val="none" w:sz="0" w:space="0" w:color="auto"/>
        <w:right w:val="none" w:sz="0" w:space="0" w:color="auto"/>
      </w:divBdr>
    </w:div>
    <w:div w:id="289673960">
      <w:bodyDiv w:val="1"/>
      <w:marLeft w:val="0"/>
      <w:marRight w:val="0"/>
      <w:marTop w:val="0"/>
      <w:marBottom w:val="0"/>
      <w:divBdr>
        <w:top w:val="none" w:sz="0" w:space="0" w:color="auto"/>
        <w:left w:val="none" w:sz="0" w:space="0" w:color="auto"/>
        <w:bottom w:val="none" w:sz="0" w:space="0" w:color="auto"/>
        <w:right w:val="none" w:sz="0" w:space="0" w:color="auto"/>
      </w:divBdr>
    </w:div>
    <w:div w:id="392199973">
      <w:bodyDiv w:val="1"/>
      <w:marLeft w:val="0"/>
      <w:marRight w:val="0"/>
      <w:marTop w:val="0"/>
      <w:marBottom w:val="0"/>
      <w:divBdr>
        <w:top w:val="none" w:sz="0" w:space="0" w:color="auto"/>
        <w:left w:val="none" w:sz="0" w:space="0" w:color="auto"/>
        <w:bottom w:val="none" w:sz="0" w:space="0" w:color="auto"/>
        <w:right w:val="none" w:sz="0" w:space="0" w:color="auto"/>
      </w:divBdr>
    </w:div>
    <w:div w:id="1344085929">
      <w:bodyDiv w:val="1"/>
      <w:marLeft w:val="0"/>
      <w:marRight w:val="0"/>
      <w:marTop w:val="0"/>
      <w:marBottom w:val="0"/>
      <w:divBdr>
        <w:top w:val="none" w:sz="0" w:space="0" w:color="auto"/>
        <w:left w:val="none" w:sz="0" w:space="0" w:color="auto"/>
        <w:bottom w:val="none" w:sz="0" w:space="0" w:color="auto"/>
        <w:right w:val="none" w:sz="0" w:space="0" w:color="auto"/>
      </w:divBdr>
    </w:div>
    <w:div w:id="1498306019">
      <w:bodyDiv w:val="1"/>
      <w:marLeft w:val="0"/>
      <w:marRight w:val="0"/>
      <w:marTop w:val="0"/>
      <w:marBottom w:val="0"/>
      <w:divBdr>
        <w:top w:val="none" w:sz="0" w:space="0" w:color="auto"/>
        <w:left w:val="none" w:sz="0" w:space="0" w:color="auto"/>
        <w:bottom w:val="none" w:sz="0" w:space="0" w:color="auto"/>
        <w:right w:val="none" w:sz="0" w:space="0" w:color="auto"/>
      </w:divBdr>
    </w:div>
    <w:div w:id="210340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DFEC67-69E8-495B-8E38-54F57E69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5045</Words>
  <Characters>27748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32728</CharactersWithSpaces>
  <SharedDoc>false</SharedDoc>
  <HLinks>
    <vt:vector size="6" baseType="variant">
      <vt:variant>
        <vt:i4>3538988</vt:i4>
      </vt:variant>
      <vt:variant>
        <vt:i4>0</vt:i4>
      </vt:variant>
      <vt:variant>
        <vt:i4>0</vt:i4>
      </vt:variant>
      <vt:variant>
        <vt:i4>5</vt:i4>
      </vt:variant>
      <vt:variant>
        <vt:lpwstr/>
      </vt:variant>
      <vt:variant>
        <vt:lpwstr>_FORMULARIO_1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Aguirre</dc:creator>
  <cp:lastModifiedBy>Cano Intriago Sandy Elizabeth</cp:lastModifiedBy>
  <cp:revision>2</cp:revision>
  <cp:lastPrinted>2019-06-12T20:51:00Z</cp:lastPrinted>
  <dcterms:created xsi:type="dcterms:W3CDTF">2020-10-06T15:55:00Z</dcterms:created>
  <dcterms:modified xsi:type="dcterms:W3CDTF">2020-10-06T15:55:00Z</dcterms:modified>
</cp:coreProperties>
</file>