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52" w:rsidRDefault="00CE628A" w:rsidP="005C055A">
      <w:pPr>
        <w:ind w:left="360"/>
        <w:jc w:val="center"/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  <w:r w:rsidRPr="005C055A">
        <w:rPr>
          <w:rFonts w:asciiTheme="majorHAnsi" w:hAnsiTheme="majorHAnsi" w:cs="Arial"/>
          <w:b/>
          <w:sz w:val="22"/>
          <w:szCs w:val="22"/>
        </w:rPr>
        <w:t xml:space="preserve">ANEXO </w:t>
      </w:r>
      <w:r>
        <w:rPr>
          <w:rFonts w:asciiTheme="majorHAnsi" w:hAnsiTheme="majorHAnsi" w:cs="Arial"/>
          <w:b/>
          <w:sz w:val="22"/>
          <w:szCs w:val="22"/>
        </w:rPr>
        <w:t>4</w:t>
      </w:r>
    </w:p>
    <w:p w:rsidR="003F1950" w:rsidRDefault="003F1950" w:rsidP="003F1950">
      <w:pPr>
        <w:jc w:val="center"/>
        <w:rPr>
          <w:rFonts w:asciiTheme="majorHAnsi" w:eastAsia="Times New Roman" w:hAnsiTheme="majorHAnsi" w:cs="Arial"/>
          <w:b/>
          <w:sz w:val="22"/>
          <w:szCs w:val="22"/>
          <w:lang w:val="es-ES_tradnl"/>
        </w:rPr>
      </w:pPr>
      <w:r w:rsidRPr="0063527F">
        <w:rPr>
          <w:rFonts w:asciiTheme="majorHAnsi" w:eastAsia="Times New Roman" w:hAnsiTheme="majorHAnsi" w:cs="Arial"/>
          <w:b/>
          <w:sz w:val="22"/>
          <w:szCs w:val="22"/>
          <w:lang w:val="es-ES_tradnl"/>
        </w:rPr>
        <w:t>CRONOGRAMA GENERAL DE TRABAJO DE EQUIPOS</w:t>
      </w:r>
      <w:r>
        <w:rPr>
          <w:rFonts w:asciiTheme="majorHAnsi" w:eastAsia="Times New Roman" w:hAnsiTheme="majorHAnsi" w:cs="Arial"/>
          <w:b/>
          <w:sz w:val="22"/>
          <w:szCs w:val="22"/>
          <w:lang w:val="es-ES_tradnl"/>
        </w:rPr>
        <w:t xml:space="preserve"> </w:t>
      </w:r>
    </w:p>
    <w:p w:rsidR="003F1950" w:rsidRDefault="003F1950" w:rsidP="003F1950">
      <w:pPr>
        <w:ind w:left="360"/>
        <w:jc w:val="center"/>
        <w:rPr>
          <w:rFonts w:asciiTheme="majorHAnsi" w:hAnsiTheme="majorHAnsi"/>
          <w:b/>
          <w:color w:val="000000"/>
          <w:sz w:val="22"/>
          <w:szCs w:val="22"/>
          <w:lang w:val="es-ES_tradnl"/>
        </w:rPr>
      </w:pPr>
      <w:r>
        <w:rPr>
          <w:rFonts w:asciiTheme="majorHAnsi" w:eastAsia="Times New Roman" w:hAnsiTheme="majorHAnsi" w:cs="Arial"/>
          <w:b/>
          <w:sz w:val="22"/>
          <w:szCs w:val="22"/>
          <w:lang w:val="es-ES_tradnl"/>
        </w:rPr>
        <w:t>(</w:t>
      </w:r>
      <w:r w:rsidRPr="001F3EF5">
        <w:rPr>
          <w:rFonts w:asciiTheme="majorHAnsi" w:hAnsiTheme="majorHAnsi"/>
          <w:b/>
          <w:color w:val="000000"/>
          <w:sz w:val="22"/>
          <w:szCs w:val="22"/>
          <w:lang w:val="es-ES_tradnl"/>
        </w:rPr>
        <w:t>INSPECCION Y MANTENIMIENTO)</w:t>
      </w:r>
    </w:p>
    <w:p w:rsidR="003F1950" w:rsidRDefault="003F1950" w:rsidP="003F1950">
      <w:pPr>
        <w:ind w:left="360"/>
        <w:jc w:val="center"/>
        <w:rPr>
          <w:rFonts w:asciiTheme="majorHAnsi" w:hAnsiTheme="majorHAnsi"/>
          <w:b/>
          <w:color w:val="000000"/>
          <w:sz w:val="22"/>
          <w:szCs w:val="22"/>
          <w:lang w:val="es-ES_tradnl"/>
        </w:rPr>
      </w:pPr>
    </w:p>
    <w:p w:rsidR="003F1950" w:rsidRDefault="003F1950" w:rsidP="003F1950">
      <w:pPr>
        <w:ind w:left="360"/>
        <w:jc w:val="center"/>
        <w:rPr>
          <w:rFonts w:asciiTheme="majorHAnsi" w:hAnsiTheme="majorHAnsi"/>
          <w:b/>
          <w:color w:val="000000"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Ind w:w="-254" w:type="dxa"/>
        <w:tblLayout w:type="fixed"/>
        <w:tblLook w:val="04A0"/>
      </w:tblPr>
      <w:tblGrid>
        <w:gridCol w:w="1071"/>
        <w:gridCol w:w="2268"/>
      </w:tblGrid>
      <w:tr w:rsidR="003F1950" w:rsidRPr="00AE2D35" w:rsidTr="003F1950">
        <w:trPr>
          <w:trHeight w:val="258"/>
          <w:jc w:val="center"/>
        </w:trPr>
        <w:tc>
          <w:tcPr>
            <w:tcW w:w="1071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2268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Diario</w:t>
            </w:r>
          </w:p>
        </w:tc>
      </w:tr>
      <w:tr w:rsidR="003F1950" w:rsidRPr="00AE2D35" w:rsidTr="003F1950">
        <w:trPr>
          <w:trHeight w:val="258"/>
          <w:jc w:val="center"/>
        </w:trPr>
        <w:tc>
          <w:tcPr>
            <w:tcW w:w="1071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2268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Semanal</w:t>
            </w:r>
          </w:p>
        </w:tc>
      </w:tr>
      <w:tr w:rsidR="003F1950" w:rsidRPr="00AE2D35" w:rsidTr="003F1950">
        <w:trPr>
          <w:trHeight w:val="258"/>
          <w:jc w:val="center"/>
        </w:trPr>
        <w:tc>
          <w:tcPr>
            <w:tcW w:w="1071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2268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Trimestral</w:t>
            </w:r>
          </w:p>
        </w:tc>
      </w:tr>
      <w:tr w:rsidR="003F1950" w:rsidRPr="00AE2D35" w:rsidTr="003F1950">
        <w:trPr>
          <w:trHeight w:val="258"/>
          <w:jc w:val="center"/>
        </w:trPr>
        <w:tc>
          <w:tcPr>
            <w:tcW w:w="1071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2268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Semestral</w:t>
            </w:r>
          </w:p>
        </w:tc>
      </w:tr>
      <w:tr w:rsidR="003F1950" w:rsidRPr="00AE2D35" w:rsidTr="003F1950">
        <w:trPr>
          <w:trHeight w:val="258"/>
          <w:jc w:val="center"/>
        </w:trPr>
        <w:tc>
          <w:tcPr>
            <w:tcW w:w="1071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Y</w:t>
            </w:r>
          </w:p>
        </w:tc>
        <w:tc>
          <w:tcPr>
            <w:tcW w:w="2268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Anual</w:t>
            </w:r>
          </w:p>
        </w:tc>
      </w:tr>
      <w:tr w:rsidR="003F1950" w:rsidRPr="00AE2D35" w:rsidTr="003F1950">
        <w:trPr>
          <w:trHeight w:val="258"/>
          <w:jc w:val="center"/>
        </w:trPr>
        <w:tc>
          <w:tcPr>
            <w:tcW w:w="1071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2268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Cuando se requiera</w:t>
            </w:r>
          </w:p>
        </w:tc>
      </w:tr>
      <w:tr w:rsidR="003F1950" w:rsidRPr="00AE2D35" w:rsidTr="003F1950">
        <w:trPr>
          <w:trHeight w:val="258"/>
          <w:jc w:val="center"/>
        </w:trPr>
        <w:tc>
          <w:tcPr>
            <w:tcW w:w="1071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2268" w:type="dxa"/>
            <w:vAlign w:val="center"/>
          </w:tcPr>
          <w:p w:rsidR="003F1950" w:rsidRPr="00AE2D35" w:rsidRDefault="003F1950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Mensual</w:t>
            </w:r>
          </w:p>
        </w:tc>
      </w:tr>
    </w:tbl>
    <w:p w:rsidR="003F1950" w:rsidRDefault="003F1950" w:rsidP="003F1950">
      <w:pPr>
        <w:ind w:left="360"/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7740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16"/>
        <w:gridCol w:w="1864"/>
        <w:gridCol w:w="1200"/>
        <w:gridCol w:w="1360"/>
        <w:gridCol w:w="1200"/>
      </w:tblGrid>
      <w:tr w:rsidR="00704E52" w:rsidRPr="00AE2D35" w:rsidTr="006D69B8">
        <w:trPr>
          <w:trHeight w:val="300"/>
          <w:jc w:val="center"/>
        </w:trPr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04E52" w:rsidRPr="001F3EF5" w:rsidRDefault="00704E52" w:rsidP="006D69B8">
            <w:pPr>
              <w:keepNext/>
              <w:keepLines/>
              <w:spacing w:before="480"/>
              <w:jc w:val="center"/>
              <w:outlineLvl w:val="0"/>
              <w:rPr>
                <w:rFonts w:asciiTheme="majorHAnsi" w:hAnsiTheme="majorHAnsi"/>
                <w:b/>
                <w:color w:val="000000"/>
                <w:lang w:val="es-ES_tradnl"/>
              </w:rPr>
            </w:pP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>ABLANDADOR DE AGUA DE LAS TORRES DE ENFRIAMIENTO</w:t>
            </w:r>
          </w:p>
        </w:tc>
      </w:tr>
      <w:tr w:rsidR="00704E52" w:rsidRPr="00AE2D35" w:rsidTr="003F1950">
        <w:trPr>
          <w:trHeight w:val="1152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RECOMENDACIONES GENERALES Y MANTENIMIENTO DE RUTINA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CABEZAL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RESINA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TANQUE DE SALMUERA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BASE</w:t>
            </w:r>
          </w:p>
        </w:tc>
      </w:tr>
      <w:tr w:rsidR="00704E52" w:rsidRPr="00AE2D35" w:rsidTr="003F1950">
        <w:trPr>
          <w:trHeight w:val="690"/>
          <w:jc w:val="center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CONDICIONES GENERALES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</w:tr>
      <w:tr w:rsidR="00704E52" w:rsidRPr="00AE2D35" w:rsidTr="003F1950">
        <w:trPr>
          <w:trHeight w:val="289"/>
          <w:jc w:val="center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REVISION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</w:tr>
      <w:tr w:rsidR="00704E52" w:rsidRPr="00AE2D35" w:rsidTr="003F1950">
        <w:trPr>
          <w:trHeight w:val="780"/>
          <w:jc w:val="center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PINTURA Y CAPA PROTECTORA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3F1950">
        <w:trPr>
          <w:trHeight w:val="289"/>
          <w:jc w:val="center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LAVADO Y LIMPIEZA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Y</w:t>
            </w:r>
          </w:p>
        </w:tc>
      </w:tr>
      <w:tr w:rsidR="00704E52" w:rsidRPr="00AE2D35" w:rsidTr="003F1950">
        <w:trPr>
          <w:trHeight w:val="630"/>
          <w:jc w:val="center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SEGURIDAD DE INSPECCIONES Y REPARACIONES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3F1950">
        <w:trPr>
          <w:trHeight w:val="300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</w:tbl>
    <w:p w:rsidR="003F1950" w:rsidRDefault="003F1950">
      <w:r>
        <w:br w:type="page"/>
      </w:r>
    </w:p>
    <w:tbl>
      <w:tblPr>
        <w:tblW w:w="9722" w:type="dxa"/>
        <w:jc w:val="center"/>
        <w:tblInd w:w="-4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48"/>
        <w:gridCol w:w="409"/>
        <w:gridCol w:w="854"/>
        <w:gridCol w:w="562"/>
        <w:gridCol w:w="713"/>
        <w:gridCol w:w="847"/>
        <w:gridCol w:w="429"/>
        <w:gridCol w:w="992"/>
        <w:gridCol w:w="275"/>
        <w:gridCol w:w="1306"/>
        <w:gridCol w:w="1287"/>
      </w:tblGrid>
      <w:tr w:rsidR="00704E52" w:rsidRPr="00AE2D35" w:rsidTr="006D69B8">
        <w:trPr>
          <w:trHeight w:val="390"/>
          <w:jc w:val="center"/>
        </w:trPr>
        <w:tc>
          <w:tcPr>
            <w:tcW w:w="84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E52" w:rsidRPr="001F3EF5" w:rsidRDefault="00704E52" w:rsidP="001F3EF5">
            <w:pPr>
              <w:jc w:val="center"/>
              <w:rPr>
                <w:rFonts w:asciiTheme="majorHAnsi" w:hAnsiTheme="majorHAnsi"/>
                <w:b/>
                <w:color w:val="000000"/>
                <w:lang w:val="es-ES_tradnl"/>
              </w:rPr>
            </w:pPr>
            <w:r w:rsidRPr="001F3EF5">
              <w:rPr>
                <w:rFonts w:asciiTheme="majorHAnsi" w:hAnsiTheme="majorHAnsi"/>
                <w:b/>
                <w:sz w:val="22"/>
                <w:szCs w:val="22"/>
                <w:lang w:val="es-ES_tradnl"/>
              </w:rPr>
              <w:lastRenderedPageBreak/>
              <w:br w:type="page"/>
            </w: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>VENTILADORES DE EXTRACCI</w:t>
            </w:r>
            <w:r w:rsid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>Ó</w:t>
            </w: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 xml:space="preserve">N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trHeight w:val="193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F3EF5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RECOMENDACIONES GENERALES Y MANTENIMIENTO DE RUTINA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F3EF5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MOTOR ELECTRICO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F3EF5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RODAMIENTOS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CARCASA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BASE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BANDAS Y POLEAS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FILTROS LAVABLES</w:t>
            </w:r>
          </w:p>
        </w:tc>
      </w:tr>
      <w:tr w:rsidR="00704E52" w:rsidRPr="00AE2D35" w:rsidTr="006D69B8">
        <w:trPr>
          <w:trHeight w:val="36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VIBRACION Y RUIDO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trHeight w:val="36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ENGRASADO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trHeight w:val="6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CONDICIONES GENERALES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</w:tr>
      <w:tr w:rsidR="00704E52" w:rsidRPr="00AE2D35" w:rsidTr="006D69B8">
        <w:trPr>
          <w:trHeight w:val="57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SUJECIONES PERNOS Y TUERCAS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trHeight w:val="585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PINTURA Y CAPA PROTECTORA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trHeight w:val="36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BALANCEO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trHeight w:val="36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LIMPIEZA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3F1950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color w:val="000000"/>
                <w:lang w:val="es-ES_tradnl"/>
              </w:rPr>
            </w:pPr>
            <w:r w:rsidRPr="003F1950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>M</w:t>
            </w:r>
          </w:p>
        </w:tc>
      </w:tr>
      <w:tr w:rsidR="00704E52" w:rsidRPr="00AE2D35" w:rsidTr="006D69B8">
        <w:trPr>
          <w:trHeight w:val="825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SEGURIDAD DE INSPECCIONES Y REPARACIONES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trHeight w:val="370"/>
          <w:jc w:val="center"/>
        </w:trPr>
        <w:tc>
          <w:tcPr>
            <w:tcW w:w="97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950" w:rsidRDefault="003F1950" w:rsidP="001F3EF5">
            <w:pPr>
              <w:jc w:val="center"/>
              <w:rPr>
                <w:rFonts w:asciiTheme="majorHAnsi" w:hAnsiTheme="majorHAnsi"/>
                <w:b/>
                <w:color w:val="000000"/>
                <w:lang w:val="es-ES_tradnl"/>
              </w:rPr>
            </w:pPr>
          </w:p>
          <w:p w:rsidR="00704E52" w:rsidRPr="001F3EF5" w:rsidRDefault="00704E52" w:rsidP="001F3EF5">
            <w:pPr>
              <w:jc w:val="center"/>
              <w:rPr>
                <w:rFonts w:asciiTheme="majorHAnsi" w:hAnsiTheme="majorHAnsi"/>
                <w:b/>
                <w:color w:val="000000"/>
                <w:lang w:val="es-ES_tradnl"/>
              </w:rPr>
            </w:pP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 xml:space="preserve">VENTILADORES DE </w:t>
            </w:r>
            <w:r w:rsid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>SUMINISTRO</w:t>
            </w: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B065AD" w:rsidRPr="00AE2D35" w:rsidTr="006D69B8">
        <w:trPr>
          <w:trHeight w:val="1118"/>
          <w:jc w:val="center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F3EF5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RECOMENDACIONES GENERALES Y MANTENIMIENTO DE RUTINA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F3EF5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LAMPARAS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FILTROS LAVABLES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GABNETE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BASE</w:t>
            </w:r>
          </w:p>
        </w:tc>
      </w:tr>
      <w:tr w:rsidR="00B065AD" w:rsidRPr="00AE2D35" w:rsidTr="006D69B8">
        <w:trPr>
          <w:trHeight w:val="571"/>
          <w:jc w:val="center"/>
        </w:trPr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CONDICIONES GENERALES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</w:tr>
      <w:tr w:rsidR="00B065AD" w:rsidRPr="00AE2D35" w:rsidTr="006D69B8">
        <w:trPr>
          <w:trHeight w:val="543"/>
          <w:jc w:val="center"/>
        </w:trPr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SUJECIONES PERNOS Y TUERCAS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</w:tr>
      <w:tr w:rsidR="00B065AD" w:rsidRPr="00AE2D35" w:rsidTr="006D69B8">
        <w:trPr>
          <w:trHeight w:val="558"/>
          <w:jc w:val="center"/>
        </w:trPr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PINTURA Y CAPA PROTECTORA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B065AD" w:rsidRPr="00AE2D35" w:rsidTr="006D69B8">
        <w:trPr>
          <w:trHeight w:val="341"/>
          <w:jc w:val="center"/>
        </w:trPr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LAVADO Y LIMPIEZA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jc w:val="center"/>
              <w:outlineLvl w:val="0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</w:tr>
      <w:tr w:rsidR="00B065AD" w:rsidRPr="00AE2D35" w:rsidTr="006D69B8">
        <w:trPr>
          <w:trHeight w:val="788"/>
          <w:jc w:val="center"/>
        </w:trPr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SEGURIDAD DE INSPECCIONES Y REPARACIONES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</w:tbl>
    <w:p w:rsidR="006D69B8" w:rsidRDefault="006D69B8">
      <w:r>
        <w:br w:type="page"/>
      </w:r>
    </w:p>
    <w:tbl>
      <w:tblPr>
        <w:tblW w:w="9894" w:type="dxa"/>
        <w:jc w:val="center"/>
        <w:tblInd w:w="-1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09"/>
        <w:gridCol w:w="1037"/>
        <w:gridCol w:w="1134"/>
        <w:gridCol w:w="1134"/>
        <w:gridCol w:w="1113"/>
        <w:gridCol w:w="1046"/>
        <w:gridCol w:w="993"/>
        <w:gridCol w:w="954"/>
        <w:gridCol w:w="974"/>
      </w:tblGrid>
      <w:tr w:rsidR="00704E52" w:rsidRPr="00AE2D35" w:rsidTr="006D69B8">
        <w:trPr>
          <w:trHeight w:val="400"/>
          <w:jc w:val="center"/>
        </w:trPr>
        <w:tc>
          <w:tcPr>
            <w:tcW w:w="98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1F3EF5" w:rsidRDefault="00704E52" w:rsidP="00704E52">
            <w:pPr>
              <w:jc w:val="center"/>
              <w:rPr>
                <w:rFonts w:asciiTheme="majorHAnsi" w:hAnsiTheme="majorHAnsi"/>
                <w:b/>
                <w:color w:val="000000"/>
                <w:lang w:val="es-ES_tradnl"/>
              </w:rPr>
            </w:pP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lastRenderedPageBreak/>
              <w:t>CHILLER</w:t>
            </w:r>
          </w:p>
        </w:tc>
      </w:tr>
      <w:tr w:rsidR="006D69B8" w:rsidRPr="00AE2D35" w:rsidTr="006D69B8">
        <w:trPr>
          <w:trHeight w:val="1101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RECOMENDACIONES GENERALES Y MANTENIMIENTO DE RUTINA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EVAPORADOR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CONDENSADOR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TABLERO ELECTRICO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AISLADOR DE VIBRACIONES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SUPERFICIES Y ESTRUCTURA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CABLES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CONECTORES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CONECTORES</w:t>
            </w:r>
          </w:p>
        </w:tc>
      </w:tr>
      <w:tr w:rsidR="006D69B8" w:rsidRPr="00AE2D35" w:rsidTr="006D69B8">
        <w:trPr>
          <w:trHeight w:val="74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TEMPERATURA DEL AGUA DE RETORNO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6D69B8" w:rsidRPr="00AE2D35" w:rsidTr="006D69B8">
        <w:trPr>
          <w:trHeight w:val="916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TEMPERATURA DEL AGUA DE SUMINISTRO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6D69B8" w:rsidRPr="00AE2D35" w:rsidTr="006D69B8">
        <w:trPr>
          <w:trHeight w:val="946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PRESION DEL AGUA DE SUMINISTRO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6D69B8" w:rsidRPr="00AE2D35" w:rsidTr="006D69B8">
        <w:trPr>
          <w:trHeight w:val="759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PRESION DEL AGUA DE RETORNO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6D69B8" w:rsidRPr="00AE2D35" w:rsidTr="006D69B8">
        <w:trPr>
          <w:trHeight w:val="888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PRESION DEL AGUA DE SUMINISTRO DE TORRE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6D69B8" w:rsidRPr="00AE2D35" w:rsidTr="006D69B8">
        <w:trPr>
          <w:trHeight w:val="903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PRESION DEL AGUA DE RETORNO DE TORRE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6D69B8" w:rsidRPr="00AE2D35" w:rsidTr="006D69B8">
        <w:trPr>
          <w:trHeight w:val="273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CHILLER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</w:tr>
      <w:tr w:rsidR="006D69B8" w:rsidRPr="00AE2D35" w:rsidTr="006D69B8">
        <w:trPr>
          <w:trHeight w:val="273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OVERHALL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6D69B8" w:rsidRPr="00AE2D35" w:rsidTr="006D69B8">
        <w:trPr>
          <w:trHeight w:val="67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SEGURIDAD DE INSPECCIONES Y REPARACIONES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6D69B8" w:rsidRPr="00AE2D35" w:rsidTr="006D69B8">
        <w:trPr>
          <w:trHeight w:val="284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</w:tbl>
    <w:p w:rsidR="00704E52" w:rsidRDefault="00704E52" w:rsidP="00704E52">
      <w:pPr>
        <w:pStyle w:val="Sinespaciado"/>
        <w:tabs>
          <w:tab w:val="left" w:pos="2754"/>
        </w:tabs>
        <w:jc w:val="both"/>
        <w:rPr>
          <w:rFonts w:asciiTheme="majorHAnsi" w:hAnsiTheme="majorHAnsi" w:cs="Arial"/>
          <w:lang w:val="es-ES_tradnl"/>
        </w:rPr>
      </w:pPr>
    </w:p>
    <w:p w:rsidR="006D69B8" w:rsidRDefault="006D69B8">
      <w:r>
        <w:br w:type="page"/>
      </w:r>
    </w:p>
    <w:tbl>
      <w:tblPr>
        <w:tblW w:w="10317" w:type="dxa"/>
        <w:tblInd w:w="-74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53"/>
        <w:gridCol w:w="191"/>
        <w:gridCol w:w="235"/>
        <w:gridCol w:w="567"/>
        <w:gridCol w:w="514"/>
        <w:gridCol w:w="442"/>
        <w:gridCol w:w="171"/>
        <w:gridCol w:w="287"/>
        <w:gridCol w:w="558"/>
        <w:gridCol w:w="769"/>
        <w:gridCol w:w="235"/>
        <w:gridCol w:w="567"/>
        <w:gridCol w:w="243"/>
        <w:gridCol w:w="466"/>
        <w:gridCol w:w="182"/>
        <w:gridCol w:w="385"/>
        <w:gridCol w:w="567"/>
        <w:gridCol w:w="86"/>
        <w:gridCol w:w="623"/>
        <w:gridCol w:w="408"/>
        <w:gridCol w:w="301"/>
        <w:gridCol w:w="558"/>
        <w:gridCol w:w="9"/>
      </w:tblGrid>
      <w:tr w:rsidR="00704E52" w:rsidRPr="00AE2D35" w:rsidTr="006D69B8">
        <w:trPr>
          <w:gridAfter w:val="1"/>
          <w:wAfter w:w="9" w:type="dxa"/>
          <w:trHeight w:val="363"/>
        </w:trPr>
        <w:tc>
          <w:tcPr>
            <w:tcW w:w="1030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1F3EF5" w:rsidRDefault="00704E52" w:rsidP="00704E52">
            <w:pPr>
              <w:jc w:val="center"/>
              <w:rPr>
                <w:rFonts w:asciiTheme="majorHAnsi" w:hAnsiTheme="majorHAnsi"/>
                <w:b/>
                <w:color w:val="000000"/>
                <w:lang w:val="es-ES_tradnl"/>
              </w:rPr>
            </w:pP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lastRenderedPageBreak/>
              <w:t>FAN COIL</w:t>
            </w:r>
          </w:p>
        </w:tc>
      </w:tr>
      <w:tr w:rsidR="00704E52" w:rsidRPr="00AE2D35" w:rsidTr="006D69B8">
        <w:trPr>
          <w:gridAfter w:val="1"/>
          <w:wAfter w:w="9" w:type="dxa"/>
          <w:trHeight w:val="1113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RECOMENDACIONES GENERALES Y MANTENIMIENTO DE RUTINA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MOTOR ELECTRICO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RODAMIENTOS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CARCASA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BASE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BANDEJA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DRENAJE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FILTRO DE AGUA</w:t>
            </w:r>
          </w:p>
        </w:tc>
      </w:tr>
      <w:tr w:rsidR="00704E52" w:rsidRPr="00AE2D35" w:rsidTr="006D69B8">
        <w:trPr>
          <w:gridAfter w:val="1"/>
          <w:wAfter w:w="9" w:type="dxa"/>
          <w:trHeight w:val="424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VIBRACION Y RUIDO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gridAfter w:val="1"/>
          <w:wAfter w:w="9" w:type="dxa"/>
          <w:trHeight w:val="409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ENGRASADO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gridAfter w:val="1"/>
          <w:wAfter w:w="9" w:type="dxa"/>
          <w:trHeight w:val="636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CONDICIONES GENERALES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</w:tr>
      <w:tr w:rsidR="00704E52" w:rsidRPr="00AE2D35" w:rsidTr="006D69B8">
        <w:trPr>
          <w:gridAfter w:val="1"/>
          <w:wAfter w:w="9" w:type="dxa"/>
          <w:trHeight w:val="606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SUJECIONES PERNOS Y TUERCAS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gridAfter w:val="1"/>
          <w:wAfter w:w="9" w:type="dxa"/>
          <w:trHeight w:val="636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PINTURA Y CAPA PROTECTORA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gridAfter w:val="1"/>
          <w:wAfter w:w="9" w:type="dxa"/>
          <w:trHeight w:val="363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BALANCEO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gridAfter w:val="1"/>
          <w:wAfter w:w="9" w:type="dxa"/>
          <w:trHeight w:val="439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LIMPIEZA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Y</w:t>
            </w:r>
          </w:p>
        </w:tc>
      </w:tr>
      <w:tr w:rsidR="00704E52" w:rsidRPr="00AE2D35" w:rsidTr="006D69B8">
        <w:trPr>
          <w:gridAfter w:val="1"/>
          <w:wAfter w:w="9" w:type="dxa"/>
          <w:trHeight w:val="110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SEGURIDAD DE INSPECCIONES Y REPARACIONES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</w:p>
        </w:tc>
      </w:tr>
      <w:tr w:rsidR="00704E52" w:rsidRPr="00AE2D35" w:rsidTr="006D69B8">
        <w:trPr>
          <w:trHeight w:val="360"/>
        </w:trPr>
        <w:tc>
          <w:tcPr>
            <w:tcW w:w="1031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8A" w:rsidRDefault="00CE628A" w:rsidP="00704E52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</w:pPr>
          </w:p>
          <w:p w:rsidR="00704E52" w:rsidRPr="001F3EF5" w:rsidRDefault="00704E52" w:rsidP="00704E52">
            <w:pPr>
              <w:jc w:val="center"/>
              <w:rPr>
                <w:rFonts w:asciiTheme="majorHAnsi" w:hAnsiTheme="majorHAnsi"/>
                <w:b/>
                <w:color w:val="000000"/>
                <w:lang w:val="es-ES_tradnl"/>
              </w:rPr>
            </w:pP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>TORRES DE ENFRIAMIENTO</w:t>
            </w:r>
          </w:p>
        </w:tc>
      </w:tr>
      <w:tr w:rsidR="006D69B8" w:rsidRPr="00AE2D35" w:rsidTr="00CE628A">
        <w:trPr>
          <w:trHeight w:val="163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RECOMENDACIONES GENERALES Y MANTENIMIENTO DE RUTINA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VENTILADORES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MOTOR ELECTRICO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BANDA Y TRANSMISION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ELIMINADOR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LLENADO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CONTENEDOR DE AGUA FRIA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704E52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CAJA DE DIFUSORA Y ORIFICIOS ESPARSORES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BOYA DE NIVEL DE AGUA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1E696F" w:rsidRDefault="00704E52" w:rsidP="006D69B8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sz w:val="21"/>
                <w:szCs w:val="21"/>
                <w:lang w:val="es-ES_tradnl"/>
              </w:rPr>
            </w:pPr>
            <w:r w:rsidRPr="001E696F">
              <w:rPr>
                <w:rFonts w:asciiTheme="majorHAnsi" w:hAnsiTheme="majorHAnsi"/>
                <w:color w:val="000000"/>
                <w:sz w:val="21"/>
                <w:szCs w:val="21"/>
                <w:lang w:val="es-ES_tradnl"/>
              </w:rPr>
              <w:t>DESCARGA DE AGUA FRIA Y FILTRO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SUPERFICIES Y ESRTUCTURA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1E696F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sz w:val="21"/>
                <w:szCs w:val="21"/>
                <w:lang w:val="es-ES_tradnl"/>
              </w:rPr>
            </w:pPr>
            <w:r w:rsidRPr="001E696F">
              <w:rPr>
                <w:rFonts w:asciiTheme="majorHAnsi" w:hAnsiTheme="majorHAnsi"/>
                <w:color w:val="000000"/>
                <w:sz w:val="21"/>
                <w:szCs w:val="21"/>
                <w:lang w:val="es-ES_tradnl"/>
              </w:rPr>
              <w:t>CASING Y LOUVER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1E696F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sz w:val="21"/>
                <w:szCs w:val="21"/>
                <w:lang w:val="es-ES_tradnl"/>
              </w:rPr>
            </w:pPr>
            <w:r w:rsidRPr="001E696F">
              <w:rPr>
                <w:rFonts w:asciiTheme="majorHAnsi" w:hAnsiTheme="majorHAnsi"/>
                <w:color w:val="000000"/>
                <w:sz w:val="21"/>
                <w:szCs w:val="21"/>
                <w:lang w:val="es-ES_tradnl"/>
              </w:rPr>
              <w:t>PROTECCION DE VENTILADOR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CERRADURA DE PUERTA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6D69B8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POLEAS, BANDA Y BASE</w:t>
            </w:r>
          </w:p>
        </w:tc>
      </w:tr>
      <w:tr w:rsidR="00704E52" w:rsidRPr="00AE2D35" w:rsidTr="00CE628A">
        <w:trPr>
          <w:trHeight w:val="300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OBSTRUCCIONES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390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VIBRACION Y RUIDO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675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LLAVES, PERNOS FIJOS Y TUERCAS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289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LLENADO DE GRASA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705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ANALISIS DE CALIDAD DE AGUA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1200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DISTANCIA ENTRE DEFLECTORES DE VENTILADOR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289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3F1950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NIVEL DE AGUA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578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lastRenderedPageBreak/>
              <w:t>CONDICIONES GENERALES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</w:tr>
      <w:tr w:rsidR="00704E52" w:rsidRPr="00AE2D35" w:rsidTr="00CE628A">
        <w:trPr>
          <w:trHeight w:val="578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SUJECIONES PERNOS Y TUERCAS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289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LAVADO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780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PINTURA Y CAPA PROTECTORA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360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BALANCEO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960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TEMPLADO DE BANDA Y CONDICION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990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SEGURIDAD DE INSPECCIONES Y REPARACIONES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</w:tr>
    </w:tbl>
    <w:p w:rsidR="00704E52" w:rsidRPr="00AE2D35" w:rsidRDefault="00704E52" w:rsidP="00704E52">
      <w:pPr>
        <w:pStyle w:val="Sinespaciado"/>
        <w:tabs>
          <w:tab w:val="left" w:pos="2011"/>
        </w:tabs>
        <w:jc w:val="both"/>
        <w:rPr>
          <w:rFonts w:asciiTheme="majorHAnsi" w:hAnsiTheme="majorHAnsi" w:cs="Arial"/>
          <w:b/>
          <w:bCs/>
          <w:lang w:val="es-ES_tradnl"/>
        </w:rPr>
      </w:pPr>
    </w:p>
    <w:tbl>
      <w:tblPr>
        <w:tblW w:w="10226" w:type="dxa"/>
        <w:tblInd w:w="-658" w:type="dxa"/>
        <w:tblCellMar>
          <w:left w:w="70" w:type="dxa"/>
          <w:right w:w="70" w:type="dxa"/>
        </w:tblCellMar>
        <w:tblLook w:val="04A0"/>
      </w:tblPr>
      <w:tblGrid>
        <w:gridCol w:w="2288"/>
        <w:gridCol w:w="708"/>
        <w:gridCol w:w="709"/>
        <w:gridCol w:w="567"/>
        <w:gridCol w:w="744"/>
        <w:gridCol w:w="674"/>
        <w:gridCol w:w="708"/>
        <w:gridCol w:w="709"/>
        <w:gridCol w:w="709"/>
        <w:gridCol w:w="709"/>
        <w:gridCol w:w="850"/>
        <w:gridCol w:w="851"/>
      </w:tblGrid>
      <w:tr w:rsidR="00704E52" w:rsidRPr="00AE2D35" w:rsidTr="00CE628A">
        <w:trPr>
          <w:trHeight w:val="300"/>
        </w:trPr>
        <w:tc>
          <w:tcPr>
            <w:tcW w:w="102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4E52" w:rsidRPr="001F3EF5" w:rsidRDefault="00704E52">
            <w:pPr>
              <w:jc w:val="center"/>
              <w:rPr>
                <w:rFonts w:asciiTheme="majorHAnsi" w:hAnsiTheme="majorHAnsi"/>
                <w:b/>
                <w:color w:val="000000"/>
                <w:lang w:val="es-ES_tradnl"/>
              </w:rPr>
            </w:pP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t>EQUIPO DE AIRE ACONDICIONADO DE PRECISIÓN</w:t>
            </w:r>
          </w:p>
        </w:tc>
      </w:tr>
      <w:tr w:rsidR="00CE628A" w:rsidRPr="00AE2D35" w:rsidTr="00CE628A">
        <w:trPr>
          <w:trHeight w:val="1752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RECOMENDACIONES GENERALES Y MANTENIENTO DE RUTINO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VENTILADOR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MOTOR ELECTRICO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COMPRESOR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GENERADOR DE HUMEDAD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RESISTENCIA DE SECADO DE AIRE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SENSORES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SISTEMA ELECTRICO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CE628A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FILTROS DE AIRES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CE628A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UNIDAD CONDENSADORA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SISTEMA DE DRENAJE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SISTEMA DE SUMINISTRO DE AGUA</w:t>
            </w:r>
          </w:p>
        </w:tc>
      </w:tr>
      <w:tr w:rsidR="00CE628A" w:rsidRPr="00AE2D35" w:rsidTr="00CE628A">
        <w:trPr>
          <w:trHeight w:val="289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VIBRACION Y RUIDO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</w:tr>
      <w:tr w:rsidR="00CE628A" w:rsidRPr="00AE2D35" w:rsidTr="00CE628A">
        <w:trPr>
          <w:trHeight w:val="289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ENGRASADO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CE628A" w:rsidRPr="00AE2D35" w:rsidTr="00CE628A">
        <w:trPr>
          <w:trHeight w:val="409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CONDICIONES GENERALES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</w:tr>
      <w:tr w:rsidR="00CE628A" w:rsidRPr="00AE2D35" w:rsidTr="00CE628A">
        <w:trPr>
          <w:trHeight w:val="409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SUJECIONES PERNOS Y TUERCAS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CE628A" w:rsidRPr="00AE2D35" w:rsidTr="00CE628A">
        <w:trPr>
          <w:trHeight w:val="409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PINTURA Y CAPA PROTECTORA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CE628A" w:rsidRPr="00AE2D35" w:rsidTr="00CE628A">
        <w:trPr>
          <w:trHeight w:val="289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BALANCEO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CE628A" w:rsidRPr="00AE2D35" w:rsidTr="00CE628A">
        <w:trPr>
          <w:trHeight w:val="289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LIMPIEZA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CE628A" w:rsidRPr="00AE2D35" w:rsidTr="00CE628A">
        <w:trPr>
          <w:trHeight w:val="61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SEGURIDAD DE INSPECCIONES Y REPARACIONES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</w:tbl>
    <w:p w:rsidR="00704E52" w:rsidRPr="00AE2D35" w:rsidRDefault="00704E52" w:rsidP="00704E52">
      <w:pPr>
        <w:pStyle w:val="Sinespaciado"/>
        <w:tabs>
          <w:tab w:val="left" w:pos="2011"/>
        </w:tabs>
        <w:jc w:val="both"/>
        <w:rPr>
          <w:rFonts w:asciiTheme="majorHAnsi" w:hAnsiTheme="majorHAnsi" w:cs="Arial"/>
          <w:b/>
          <w:bCs/>
          <w:lang w:val="es-ES_tradnl"/>
        </w:rPr>
      </w:pPr>
    </w:p>
    <w:p w:rsidR="001F3EF5" w:rsidRDefault="001F3EF5">
      <w:r>
        <w:br w:type="page"/>
      </w: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2134"/>
        <w:gridCol w:w="1552"/>
        <w:gridCol w:w="1756"/>
        <w:gridCol w:w="1446"/>
        <w:gridCol w:w="1476"/>
        <w:gridCol w:w="1843"/>
      </w:tblGrid>
      <w:tr w:rsidR="00704E52" w:rsidRPr="00AE2D35" w:rsidTr="00CE628A">
        <w:trPr>
          <w:trHeight w:val="360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4E52" w:rsidRPr="001F3EF5" w:rsidRDefault="00704E52" w:rsidP="00704E52">
            <w:pPr>
              <w:jc w:val="center"/>
              <w:rPr>
                <w:rFonts w:asciiTheme="majorHAnsi" w:hAnsiTheme="majorHAnsi"/>
                <w:b/>
                <w:color w:val="000000"/>
                <w:lang w:val="es-ES_tradnl"/>
              </w:rPr>
            </w:pPr>
            <w:r w:rsidRPr="001F3EF5">
              <w:rPr>
                <w:rFonts w:asciiTheme="majorHAnsi" w:hAnsiTheme="majorHAnsi"/>
                <w:b/>
                <w:color w:val="000000"/>
                <w:sz w:val="22"/>
                <w:szCs w:val="22"/>
                <w:lang w:val="es-ES_tradnl"/>
              </w:rPr>
              <w:lastRenderedPageBreak/>
              <w:t>BOMBAS</w:t>
            </w:r>
          </w:p>
        </w:tc>
      </w:tr>
      <w:tr w:rsidR="00704E52" w:rsidRPr="00AE2D35" w:rsidTr="00CE628A">
        <w:trPr>
          <w:trHeight w:val="159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704E52">
            <w:pPr>
              <w:jc w:val="center"/>
              <w:rPr>
                <w:rFonts w:asciiTheme="majorHAnsi" w:hAnsiTheme="majorHAnsi"/>
                <w:lang w:val="es-ES_tradnl"/>
              </w:rPr>
            </w:pPr>
            <w:r w:rsidRPr="00AE2D35">
              <w:rPr>
                <w:rFonts w:asciiTheme="majorHAnsi" w:hAnsiTheme="majorHAnsi"/>
                <w:sz w:val="22"/>
                <w:szCs w:val="22"/>
                <w:lang w:val="es-ES_tradnl"/>
              </w:rPr>
              <w:t>RECOMENDACIONES GENERALES Y MANTENIMIENTO DE RUTINA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lang w:val="es-ES_tradnl"/>
              </w:rPr>
            </w:pPr>
            <w:r w:rsidRPr="00AE2D35">
              <w:rPr>
                <w:rFonts w:asciiTheme="majorHAnsi" w:hAnsiTheme="majorHAnsi"/>
                <w:sz w:val="22"/>
                <w:szCs w:val="22"/>
                <w:lang w:val="es-ES_tradnl"/>
              </w:rPr>
              <w:t>MOTOR ELECTRICO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lang w:val="es-ES_tradnl"/>
              </w:rPr>
            </w:pPr>
            <w:r w:rsidRPr="00AE2D35">
              <w:rPr>
                <w:rFonts w:asciiTheme="majorHAnsi" w:hAnsiTheme="majorHAnsi"/>
                <w:sz w:val="22"/>
                <w:szCs w:val="22"/>
                <w:lang w:val="es-ES_tradnl"/>
              </w:rPr>
              <w:t>RODAMIENTOS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lang w:val="es-ES_tradnl"/>
              </w:rPr>
            </w:pPr>
            <w:r w:rsidRPr="00AE2D35">
              <w:rPr>
                <w:rFonts w:asciiTheme="majorHAnsi" w:hAnsiTheme="majorHAnsi"/>
                <w:sz w:val="22"/>
                <w:szCs w:val="22"/>
                <w:lang w:val="es-ES_tradnl"/>
              </w:rPr>
              <w:t>CARCASA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lang w:val="es-ES_tradnl"/>
              </w:rPr>
            </w:pPr>
            <w:r w:rsidRPr="00AE2D35">
              <w:rPr>
                <w:rFonts w:asciiTheme="majorHAnsi" w:hAnsiTheme="majorHAnsi"/>
                <w:sz w:val="22"/>
                <w:szCs w:val="22"/>
                <w:lang w:val="es-ES_tradnl"/>
              </w:rPr>
              <w:t>BASE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lang w:val="es-ES_tradnl"/>
              </w:rPr>
            </w:pPr>
            <w:r w:rsidRPr="00AE2D35">
              <w:rPr>
                <w:rFonts w:asciiTheme="majorHAnsi" w:hAnsiTheme="majorHAnsi"/>
                <w:sz w:val="22"/>
                <w:szCs w:val="22"/>
                <w:lang w:val="es-ES_tradnl"/>
              </w:rPr>
              <w:t>CEBADO</w:t>
            </w:r>
          </w:p>
        </w:tc>
      </w:tr>
      <w:tr w:rsidR="00704E52" w:rsidRPr="00AE2D35" w:rsidTr="00CE628A">
        <w:trPr>
          <w:trHeight w:val="289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VIBRACION Y RUIDO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78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LLAVES, PERNOS FIJOS Y TUERCAS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289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ENGRASADO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675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CONDICIONES GENERALES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</w:tr>
      <w:tr w:rsidR="00704E52" w:rsidRPr="00AE2D35" w:rsidTr="00CE628A">
        <w:trPr>
          <w:trHeight w:val="57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SUJECIONES PERNOS Y TUERCAS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99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PINTURA Y CAPA PROTECTORA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375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BALANCEO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105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color w:val="000000"/>
                <w:sz w:val="22"/>
                <w:szCs w:val="22"/>
                <w:lang w:val="es-ES_tradnl"/>
              </w:rPr>
              <w:t>SEGURIDAD DE INSPECCIONES Y REPARACIONES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W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2" w:rsidRPr="00AE2D35" w:rsidRDefault="00704E52" w:rsidP="001E696F">
            <w:pPr>
              <w:spacing w:before="100" w:beforeAutospacing="1" w:after="100" w:afterAutospacing="1"/>
              <w:jc w:val="center"/>
              <w:textAlignment w:val="top"/>
              <w:rPr>
                <w:rFonts w:asciiTheme="majorHAnsi" w:hAnsiTheme="majorHAnsi"/>
                <w:b/>
                <w:bCs/>
                <w:color w:val="000000"/>
                <w:lang w:val="es-ES_tradnl"/>
              </w:rPr>
            </w:pPr>
            <w:r w:rsidRPr="00AE2D3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val="es-ES_tradnl"/>
              </w:rPr>
              <w:t> </w:t>
            </w:r>
          </w:p>
        </w:tc>
      </w:tr>
      <w:tr w:rsidR="00704E52" w:rsidRPr="00AE2D35" w:rsidTr="00CE628A">
        <w:trPr>
          <w:trHeight w:val="300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52" w:rsidRPr="00AE2D35" w:rsidRDefault="00704E52" w:rsidP="00704E52">
            <w:pPr>
              <w:keepNext/>
              <w:keepLines/>
              <w:spacing w:before="480"/>
              <w:outlineLvl w:val="0"/>
              <w:rPr>
                <w:rFonts w:asciiTheme="majorHAnsi" w:hAnsiTheme="majorHAnsi"/>
                <w:color w:val="000000"/>
                <w:lang w:val="es-ES_tradnl"/>
              </w:rPr>
            </w:pPr>
          </w:p>
        </w:tc>
      </w:tr>
    </w:tbl>
    <w:p w:rsidR="00704E52" w:rsidRDefault="00704E52" w:rsidP="00704E52"/>
    <w:p w:rsidR="00704E52" w:rsidRPr="00AE2D35" w:rsidRDefault="00704E52" w:rsidP="00704E52">
      <w:pPr>
        <w:pStyle w:val="Sinespaciado"/>
        <w:jc w:val="both"/>
        <w:rPr>
          <w:rFonts w:asciiTheme="majorHAnsi" w:hAnsiTheme="majorHAnsi" w:cs="Arial"/>
          <w:b/>
          <w:bCs/>
          <w:lang w:val="es-ES_tradnl"/>
        </w:rPr>
      </w:pPr>
    </w:p>
    <w:p w:rsidR="00FB0985" w:rsidRPr="00AD3B08" w:rsidRDefault="00FB0985" w:rsidP="007F424E">
      <w:pPr>
        <w:pStyle w:val="Prrafodelista"/>
        <w:suppressAutoHyphens w:val="0"/>
        <w:ind w:left="709"/>
        <w:jc w:val="both"/>
        <w:rPr>
          <w:rFonts w:ascii="Calibri" w:hAnsi="Calibri" w:cs="Arial"/>
          <w:sz w:val="22"/>
          <w:szCs w:val="22"/>
        </w:rPr>
      </w:pPr>
    </w:p>
    <w:p w:rsidR="00D01BEA" w:rsidRPr="00B12858" w:rsidRDefault="00D01BEA" w:rsidP="00C24D5D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jc w:val="both"/>
        <w:rPr>
          <w:lang w:eastAsia="es-ES"/>
        </w:rPr>
      </w:pPr>
    </w:p>
    <w:sectPr w:rsidR="00D01BEA" w:rsidRPr="00B12858" w:rsidSect="006D69B8">
      <w:headerReference w:type="default" r:id="rId7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4F10FA" w15:done="0"/>
  <w15:commentEx w15:paraId="744AE98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9B8" w:rsidRDefault="006D69B8" w:rsidP="00EE0FC6">
      <w:r>
        <w:separator/>
      </w:r>
    </w:p>
  </w:endnote>
  <w:endnote w:type="continuationSeparator" w:id="1">
    <w:p w:rsidR="006D69B8" w:rsidRDefault="006D69B8" w:rsidP="00EE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9B8" w:rsidRDefault="006D69B8" w:rsidP="00EE0FC6">
      <w:r>
        <w:separator/>
      </w:r>
    </w:p>
  </w:footnote>
  <w:footnote w:type="continuationSeparator" w:id="1">
    <w:p w:rsidR="006D69B8" w:rsidRDefault="006D69B8" w:rsidP="00EE0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B8" w:rsidRDefault="006D69B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-1044575</wp:posOffset>
          </wp:positionH>
          <wp:positionV relativeFrom="paragraph">
            <wp:posOffset>-419735</wp:posOffset>
          </wp:positionV>
          <wp:extent cx="7050079" cy="9972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gr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079" cy="997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6A5470"/>
    <w:multiLevelType w:val="hybridMultilevel"/>
    <w:tmpl w:val="DC507D3C"/>
    <w:lvl w:ilvl="0" w:tplc="DF9AB218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22A61"/>
    <w:multiLevelType w:val="hybridMultilevel"/>
    <w:tmpl w:val="F6C2185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F8172A"/>
    <w:multiLevelType w:val="hybridMultilevel"/>
    <w:tmpl w:val="47CE364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D0A3139"/>
    <w:multiLevelType w:val="hybridMultilevel"/>
    <w:tmpl w:val="7BE210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E3CAC"/>
    <w:multiLevelType w:val="hybridMultilevel"/>
    <w:tmpl w:val="01243826"/>
    <w:lvl w:ilvl="0" w:tplc="0D10731C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20E7C"/>
    <w:multiLevelType w:val="hybridMultilevel"/>
    <w:tmpl w:val="BF98CF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712F44"/>
    <w:multiLevelType w:val="hybridMultilevel"/>
    <w:tmpl w:val="160A03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E0542"/>
    <w:multiLevelType w:val="hybridMultilevel"/>
    <w:tmpl w:val="518C0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37A6A"/>
    <w:multiLevelType w:val="hybridMultilevel"/>
    <w:tmpl w:val="FCA60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A5317"/>
    <w:multiLevelType w:val="hybridMultilevel"/>
    <w:tmpl w:val="E3A6F7E6"/>
    <w:lvl w:ilvl="0" w:tplc="0C0A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3">
    <w:nsid w:val="38560249"/>
    <w:multiLevelType w:val="hybridMultilevel"/>
    <w:tmpl w:val="B38C74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E33BA"/>
    <w:multiLevelType w:val="hybridMultilevel"/>
    <w:tmpl w:val="33E06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C683064"/>
    <w:multiLevelType w:val="hybridMultilevel"/>
    <w:tmpl w:val="2C809C8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1F5D50"/>
    <w:multiLevelType w:val="hybridMultilevel"/>
    <w:tmpl w:val="3012B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A08AD"/>
    <w:multiLevelType w:val="hybridMultilevel"/>
    <w:tmpl w:val="AB6CE6F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D70AA"/>
    <w:multiLevelType w:val="hybridMultilevel"/>
    <w:tmpl w:val="0C241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D2F9C"/>
    <w:multiLevelType w:val="hybridMultilevel"/>
    <w:tmpl w:val="F6362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71CE1"/>
    <w:multiLevelType w:val="multilevel"/>
    <w:tmpl w:val="40FED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87C11CE"/>
    <w:multiLevelType w:val="hybridMultilevel"/>
    <w:tmpl w:val="6078468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111360E"/>
    <w:multiLevelType w:val="hybridMultilevel"/>
    <w:tmpl w:val="61DCBDE4"/>
    <w:lvl w:ilvl="0" w:tplc="5B5E82D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E7DB2"/>
    <w:multiLevelType w:val="hybridMultilevel"/>
    <w:tmpl w:val="CC3CC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72854"/>
    <w:multiLevelType w:val="hybridMultilevel"/>
    <w:tmpl w:val="A1444D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DA1C2C"/>
    <w:multiLevelType w:val="hybridMultilevel"/>
    <w:tmpl w:val="063683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9D91B54"/>
    <w:multiLevelType w:val="hybridMultilevel"/>
    <w:tmpl w:val="19AC59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D67E02"/>
    <w:multiLevelType w:val="hybridMultilevel"/>
    <w:tmpl w:val="C9E275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C980519"/>
    <w:multiLevelType w:val="hybridMultilevel"/>
    <w:tmpl w:val="9342B48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CB54530"/>
    <w:multiLevelType w:val="hybridMultilevel"/>
    <w:tmpl w:val="CE24F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416F5"/>
    <w:multiLevelType w:val="hybridMultilevel"/>
    <w:tmpl w:val="676C3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85A2F"/>
    <w:multiLevelType w:val="multilevel"/>
    <w:tmpl w:val="CD4EE5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lang w:val="es-ES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>
    <w:nsid w:val="64683716"/>
    <w:multiLevelType w:val="multilevel"/>
    <w:tmpl w:val="F2F65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3">
    <w:nsid w:val="65106B51"/>
    <w:multiLevelType w:val="multilevel"/>
    <w:tmpl w:val="FFA041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4">
    <w:nsid w:val="656769DB"/>
    <w:multiLevelType w:val="multilevel"/>
    <w:tmpl w:val="4AD89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5">
    <w:nsid w:val="67847919"/>
    <w:multiLevelType w:val="hybridMultilevel"/>
    <w:tmpl w:val="09708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74E39"/>
    <w:multiLevelType w:val="hybridMultilevel"/>
    <w:tmpl w:val="272627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FA2966"/>
    <w:multiLevelType w:val="multilevel"/>
    <w:tmpl w:val="194A8E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AC37E86"/>
    <w:multiLevelType w:val="hybridMultilevel"/>
    <w:tmpl w:val="AF8405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C4256B"/>
    <w:multiLevelType w:val="hybridMultilevel"/>
    <w:tmpl w:val="63DAF694"/>
    <w:lvl w:ilvl="0" w:tplc="0D10731C">
      <w:numFmt w:val="bullet"/>
      <w:lvlText w:val="•"/>
      <w:lvlJc w:val="left"/>
      <w:pPr>
        <w:ind w:left="2406" w:hanging="705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3F6ED5"/>
    <w:multiLevelType w:val="hybridMultilevel"/>
    <w:tmpl w:val="7E143DC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322CB2"/>
    <w:multiLevelType w:val="hybridMultilevel"/>
    <w:tmpl w:val="CC06BB80"/>
    <w:lvl w:ilvl="0" w:tplc="080A000F">
      <w:start w:val="1"/>
      <w:numFmt w:val="decimal"/>
      <w:lvlText w:val="%1."/>
      <w:lvlJc w:val="left"/>
      <w:pPr>
        <w:ind w:left="415" w:hanging="360"/>
      </w:pPr>
    </w:lvl>
    <w:lvl w:ilvl="1" w:tplc="080A0019" w:tentative="1">
      <w:start w:val="1"/>
      <w:numFmt w:val="lowerLetter"/>
      <w:lvlText w:val="%2."/>
      <w:lvlJc w:val="left"/>
      <w:pPr>
        <w:ind w:left="1135" w:hanging="360"/>
      </w:pPr>
    </w:lvl>
    <w:lvl w:ilvl="2" w:tplc="080A001B" w:tentative="1">
      <w:start w:val="1"/>
      <w:numFmt w:val="lowerRoman"/>
      <w:lvlText w:val="%3."/>
      <w:lvlJc w:val="right"/>
      <w:pPr>
        <w:ind w:left="1855" w:hanging="180"/>
      </w:pPr>
    </w:lvl>
    <w:lvl w:ilvl="3" w:tplc="080A000F" w:tentative="1">
      <w:start w:val="1"/>
      <w:numFmt w:val="decimal"/>
      <w:lvlText w:val="%4."/>
      <w:lvlJc w:val="left"/>
      <w:pPr>
        <w:ind w:left="2575" w:hanging="360"/>
      </w:pPr>
    </w:lvl>
    <w:lvl w:ilvl="4" w:tplc="080A0019" w:tentative="1">
      <w:start w:val="1"/>
      <w:numFmt w:val="lowerLetter"/>
      <w:lvlText w:val="%5."/>
      <w:lvlJc w:val="left"/>
      <w:pPr>
        <w:ind w:left="3295" w:hanging="360"/>
      </w:pPr>
    </w:lvl>
    <w:lvl w:ilvl="5" w:tplc="080A001B" w:tentative="1">
      <w:start w:val="1"/>
      <w:numFmt w:val="lowerRoman"/>
      <w:lvlText w:val="%6."/>
      <w:lvlJc w:val="right"/>
      <w:pPr>
        <w:ind w:left="4015" w:hanging="180"/>
      </w:pPr>
    </w:lvl>
    <w:lvl w:ilvl="6" w:tplc="080A000F" w:tentative="1">
      <w:start w:val="1"/>
      <w:numFmt w:val="decimal"/>
      <w:lvlText w:val="%7."/>
      <w:lvlJc w:val="left"/>
      <w:pPr>
        <w:ind w:left="4735" w:hanging="360"/>
      </w:pPr>
    </w:lvl>
    <w:lvl w:ilvl="7" w:tplc="080A0019" w:tentative="1">
      <w:start w:val="1"/>
      <w:numFmt w:val="lowerLetter"/>
      <w:lvlText w:val="%8."/>
      <w:lvlJc w:val="left"/>
      <w:pPr>
        <w:ind w:left="5455" w:hanging="360"/>
      </w:pPr>
    </w:lvl>
    <w:lvl w:ilvl="8" w:tplc="080A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2">
    <w:nsid w:val="7D4D38CA"/>
    <w:multiLevelType w:val="hybridMultilevel"/>
    <w:tmpl w:val="BEF69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9"/>
  </w:num>
  <w:num w:numId="5">
    <w:abstractNumId w:val="37"/>
  </w:num>
  <w:num w:numId="6">
    <w:abstractNumId w:val="16"/>
  </w:num>
  <w:num w:numId="7">
    <w:abstractNumId w:val="24"/>
  </w:num>
  <w:num w:numId="8">
    <w:abstractNumId w:val="0"/>
  </w:num>
  <w:num w:numId="9">
    <w:abstractNumId w:val="1"/>
  </w:num>
  <w:num w:numId="10">
    <w:abstractNumId w:val="2"/>
  </w:num>
  <w:num w:numId="11">
    <w:abstractNumId w:val="31"/>
  </w:num>
  <w:num w:numId="12">
    <w:abstractNumId w:val="30"/>
  </w:num>
  <w:num w:numId="13">
    <w:abstractNumId w:val="22"/>
  </w:num>
  <w:num w:numId="14">
    <w:abstractNumId w:val="34"/>
  </w:num>
  <w:num w:numId="15">
    <w:abstractNumId w:val="32"/>
  </w:num>
  <w:num w:numId="16">
    <w:abstractNumId w:val="33"/>
  </w:num>
  <w:num w:numId="17">
    <w:abstractNumId w:val="13"/>
  </w:num>
  <w:num w:numId="18">
    <w:abstractNumId w:val="20"/>
  </w:num>
  <w:num w:numId="19">
    <w:abstractNumId w:val="40"/>
  </w:num>
  <w:num w:numId="20">
    <w:abstractNumId w:val="6"/>
  </w:num>
  <w:num w:numId="21">
    <w:abstractNumId w:val="10"/>
  </w:num>
  <w:num w:numId="22">
    <w:abstractNumId w:val="7"/>
  </w:num>
  <w:num w:numId="23">
    <w:abstractNumId w:val="39"/>
  </w:num>
  <w:num w:numId="24">
    <w:abstractNumId w:val="38"/>
  </w:num>
  <w:num w:numId="25">
    <w:abstractNumId w:val="12"/>
  </w:num>
  <w:num w:numId="26">
    <w:abstractNumId w:val="11"/>
  </w:num>
  <w:num w:numId="27">
    <w:abstractNumId w:val="3"/>
  </w:num>
  <w:num w:numId="28">
    <w:abstractNumId w:val="29"/>
  </w:num>
  <w:num w:numId="29">
    <w:abstractNumId w:val="14"/>
  </w:num>
  <w:num w:numId="30">
    <w:abstractNumId w:val="5"/>
  </w:num>
  <w:num w:numId="31">
    <w:abstractNumId w:val="25"/>
  </w:num>
  <w:num w:numId="32">
    <w:abstractNumId w:val="21"/>
  </w:num>
  <w:num w:numId="33">
    <w:abstractNumId w:val="28"/>
  </w:num>
  <w:num w:numId="34">
    <w:abstractNumId w:val="27"/>
  </w:num>
  <w:num w:numId="35">
    <w:abstractNumId w:val="8"/>
  </w:num>
  <w:num w:numId="36">
    <w:abstractNumId w:val="36"/>
  </w:num>
  <w:num w:numId="37">
    <w:abstractNumId w:val="18"/>
  </w:num>
  <w:num w:numId="38">
    <w:abstractNumId w:val="41"/>
  </w:num>
  <w:num w:numId="39">
    <w:abstractNumId w:val="17"/>
  </w:num>
  <w:num w:numId="40">
    <w:abstractNumId w:val="26"/>
  </w:num>
  <w:num w:numId="41">
    <w:abstractNumId w:val="35"/>
  </w:num>
  <w:num w:numId="42">
    <w:abstractNumId w:val="42"/>
  </w:num>
  <w:num w:numId="43">
    <w:abstractNumId w:val="2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Microsoft Office">
    <w15:presenceInfo w15:providerId="None" w15:userId="Usuario de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E0FC6"/>
    <w:rsid w:val="000912D5"/>
    <w:rsid w:val="000D345B"/>
    <w:rsid w:val="000E09F3"/>
    <w:rsid w:val="000F3EB2"/>
    <w:rsid w:val="001071B1"/>
    <w:rsid w:val="00113A4F"/>
    <w:rsid w:val="001368AF"/>
    <w:rsid w:val="00184757"/>
    <w:rsid w:val="001B0D38"/>
    <w:rsid w:val="001D4389"/>
    <w:rsid w:val="001D7C7D"/>
    <w:rsid w:val="001E696F"/>
    <w:rsid w:val="001F3EF5"/>
    <w:rsid w:val="00267565"/>
    <w:rsid w:val="00287CDD"/>
    <w:rsid w:val="00367A06"/>
    <w:rsid w:val="003C3F67"/>
    <w:rsid w:val="003F1950"/>
    <w:rsid w:val="00405C55"/>
    <w:rsid w:val="00511095"/>
    <w:rsid w:val="00512104"/>
    <w:rsid w:val="005C055A"/>
    <w:rsid w:val="005C3F49"/>
    <w:rsid w:val="006015FB"/>
    <w:rsid w:val="006D69B8"/>
    <w:rsid w:val="00704E52"/>
    <w:rsid w:val="007437A6"/>
    <w:rsid w:val="007F424E"/>
    <w:rsid w:val="00810804"/>
    <w:rsid w:val="008925C3"/>
    <w:rsid w:val="00914ED8"/>
    <w:rsid w:val="009E1357"/>
    <w:rsid w:val="00AD3B08"/>
    <w:rsid w:val="00B065AD"/>
    <w:rsid w:val="00B12858"/>
    <w:rsid w:val="00BB5722"/>
    <w:rsid w:val="00BE2740"/>
    <w:rsid w:val="00C24D5D"/>
    <w:rsid w:val="00C61965"/>
    <w:rsid w:val="00CC46AD"/>
    <w:rsid w:val="00CE6175"/>
    <w:rsid w:val="00CE628A"/>
    <w:rsid w:val="00D01BEA"/>
    <w:rsid w:val="00D237AF"/>
    <w:rsid w:val="00D37155"/>
    <w:rsid w:val="00D538D1"/>
    <w:rsid w:val="00EB5E4F"/>
    <w:rsid w:val="00EC247C"/>
    <w:rsid w:val="00EE0FC6"/>
    <w:rsid w:val="00EE2DC1"/>
    <w:rsid w:val="00F6531B"/>
    <w:rsid w:val="00FB0985"/>
    <w:rsid w:val="00FE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6"/>
    <w:pPr>
      <w:spacing w:after="0" w:line="240" w:lineRule="auto"/>
    </w:pPr>
    <w:rPr>
      <w:sz w:val="24"/>
      <w:szCs w:val="24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704E5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E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"/>
    <w:qFormat/>
    <w:rsid w:val="00704E52"/>
    <w:pPr>
      <w:keepNext/>
      <w:widowControl w:val="0"/>
      <w:suppressAutoHyphens/>
      <w:jc w:val="center"/>
      <w:outlineLvl w:val="2"/>
    </w:pPr>
    <w:rPr>
      <w:rFonts w:ascii="Times New Roman" w:eastAsia="Arial Unicode MS" w:hAnsi="Times New Roman" w:cs="Times New Roman"/>
      <w:b/>
      <w:lang w:val="es-ES_tradnl" w:eastAsia="en-PH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FC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xl25">
    <w:name w:val="xl25"/>
    <w:basedOn w:val="Normal"/>
    <w:rsid w:val="00EE0FC6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/>
    </w:rPr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99"/>
    <w:qFormat/>
    <w:rsid w:val="00EE0FC6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EE0FC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Default">
    <w:name w:val="Default"/>
    <w:rsid w:val="00EE0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0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FC6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qFormat/>
    <w:rsid w:val="00EE0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FC6"/>
    <w:rPr>
      <w:sz w:val="24"/>
      <w:szCs w:val="24"/>
      <w:lang w:val="es-EC"/>
    </w:rPr>
  </w:style>
  <w:style w:type="character" w:styleId="Refdecomentario">
    <w:name w:val="annotation reference"/>
    <w:basedOn w:val="Fuentedeprrafopredeter"/>
    <w:uiPriority w:val="99"/>
    <w:unhideWhenUsed/>
    <w:rsid w:val="009E13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13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1357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13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1357"/>
    <w:rPr>
      <w:b/>
      <w:bCs/>
      <w:sz w:val="20"/>
      <w:szCs w:val="20"/>
      <w:lang w:val="es-EC"/>
    </w:rPr>
  </w:style>
  <w:style w:type="paragraph" w:styleId="Textodeglobo">
    <w:name w:val="Balloon Text"/>
    <w:basedOn w:val="Normal"/>
    <w:link w:val="TextodegloboCar"/>
    <w:unhideWhenUsed/>
    <w:rsid w:val="009E13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E1357"/>
    <w:rPr>
      <w:rFonts w:ascii="Tahoma" w:hAnsi="Tahoma" w:cs="Tahoma"/>
      <w:sz w:val="16"/>
      <w:szCs w:val="16"/>
      <w:lang w:val="es-EC"/>
    </w:rPr>
  </w:style>
  <w:style w:type="character" w:customStyle="1" w:styleId="Ttulo1Car">
    <w:name w:val="Título 1 Car"/>
    <w:basedOn w:val="Fuentedeprrafopredeter"/>
    <w:link w:val="Ttulo1"/>
    <w:uiPriority w:val="9"/>
    <w:rsid w:val="00704E52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rsid w:val="00704E52"/>
    <w:rPr>
      <w:rFonts w:ascii="Times New Roman" w:eastAsia="Arial Unicode MS" w:hAnsi="Times New Roman" w:cs="Times New Roman"/>
      <w:b/>
      <w:sz w:val="24"/>
      <w:szCs w:val="24"/>
      <w:lang w:val="es-ES_tradnl" w:eastAsia="en-PH"/>
    </w:rPr>
  </w:style>
  <w:style w:type="table" w:styleId="Tablaconcuadrcula">
    <w:name w:val="Table Grid"/>
    <w:basedOn w:val="Tablanormal"/>
    <w:uiPriority w:val="59"/>
    <w:rsid w:val="00704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704E52"/>
  </w:style>
  <w:style w:type="paragraph" w:styleId="Sinespaciado">
    <w:name w:val="No Spacing"/>
    <w:link w:val="SinespaciadoCar"/>
    <w:uiPriority w:val="99"/>
    <w:qFormat/>
    <w:rsid w:val="00704E52"/>
    <w:pPr>
      <w:spacing w:after="0" w:line="240" w:lineRule="auto"/>
    </w:pPr>
    <w:rPr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04E5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4E52"/>
    <w:rPr>
      <w:rFonts w:ascii="Times New Roman" w:eastAsia="Times New Roman" w:hAnsi="Times New Roman" w:cs="Times New Roman"/>
      <w:b/>
      <w:bCs/>
      <w:sz w:val="24"/>
      <w:szCs w:val="24"/>
      <w:lang w:val="es-EC" w:eastAsia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704E52"/>
    <w:rPr>
      <w:lang w:val="es-ES"/>
    </w:rPr>
  </w:style>
  <w:style w:type="paragraph" w:styleId="Textoindependiente2">
    <w:name w:val="Body Text 2"/>
    <w:basedOn w:val="Normal"/>
    <w:link w:val="Textoindependiente2Car"/>
    <w:unhideWhenUsed/>
    <w:rsid w:val="00704E52"/>
    <w:pPr>
      <w:spacing w:after="120" w:line="480" w:lineRule="auto"/>
    </w:pPr>
    <w:rPr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704E52"/>
    <w:rPr>
      <w:sz w:val="24"/>
      <w:szCs w:val="24"/>
      <w:lang w:val="en-US"/>
    </w:rPr>
  </w:style>
  <w:style w:type="paragraph" w:customStyle="1" w:styleId="Ttulo11">
    <w:name w:val="Título 11"/>
    <w:basedOn w:val="Normal"/>
    <w:next w:val="Normal"/>
    <w:uiPriority w:val="9"/>
    <w:qFormat/>
    <w:rsid w:val="00704E5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704E52"/>
  </w:style>
  <w:style w:type="table" w:customStyle="1" w:styleId="Tablaconcuadrcula1">
    <w:name w:val="Tabla con cuadrícula1"/>
    <w:basedOn w:val="Tablanormal"/>
    <w:next w:val="Tablaconcuadrcula"/>
    <w:uiPriority w:val="59"/>
    <w:rsid w:val="00704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rsid w:val="00704E52"/>
    <w:rPr>
      <w:rFonts w:ascii="Courier New" w:eastAsia="Calibri" w:hAnsi="Courier New" w:cs="Courier New"/>
      <w:sz w:val="20"/>
      <w:szCs w:val="20"/>
      <w:lang w:val="en-U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04E52"/>
    <w:rPr>
      <w:rFonts w:ascii="Courier New" w:eastAsia="Calibri" w:hAnsi="Courier New" w:cs="Courier New"/>
      <w:sz w:val="20"/>
      <w:szCs w:val="20"/>
      <w:lang w:val="en-US" w:eastAsia="es-ES"/>
    </w:rPr>
  </w:style>
  <w:style w:type="character" w:styleId="Hipervnculo">
    <w:name w:val="Hyperlink"/>
    <w:uiPriority w:val="99"/>
    <w:unhideWhenUsed/>
    <w:rsid w:val="00704E5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04E52"/>
    <w:rPr>
      <w:b/>
      <w:bCs/>
    </w:rPr>
  </w:style>
  <w:style w:type="character" w:customStyle="1" w:styleId="apple-style-span">
    <w:name w:val="apple-style-span"/>
    <w:basedOn w:val="Fuentedeprrafopredeter"/>
    <w:rsid w:val="00704E52"/>
  </w:style>
  <w:style w:type="character" w:customStyle="1" w:styleId="apple-converted-space">
    <w:name w:val="apple-converted-space"/>
    <w:basedOn w:val="Fuentedeprrafopredeter"/>
    <w:rsid w:val="00704E52"/>
  </w:style>
  <w:style w:type="paragraph" w:customStyle="1" w:styleId="Prrafodelista1">
    <w:name w:val="Párrafo de lista1"/>
    <w:basedOn w:val="Normal"/>
    <w:rsid w:val="00704E52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yiv0929831650msonormal">
    <w:name w:val="yiv0929831650msonormal"/>
    <w:basedOn w:val="Normal"/>
    <w:rsid w:val="00704E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customStyle="1" w:styleId="Fuentedeprrafopredeter7">
    <w:name w:val="Fuente de párrafo predeter.7"/>
    <w:rsid w:val="00704E52"/>
  </w:style>
  <w:style w:type="character" w:customStyle="1" w:styleId="FontStyle55">
    <w:name w:val="Font Style55"/>
    <w:basedOn w:val="Fuentedeprrafopredeter"/>
    <w:uiPriority w:val="99"/>
    <w:rsid w:val="00704E52"/>
    <w:rPr>
      <w:rFonts w:ascii="Garamond" w:hAnsi="Garamond" w:cs="Garamond"/>
      <w:color w:val="000000"/>
      <w:sz w:val="22"/>
      <w:szCs w:val="22"/>
    </w:rPr>
  </w:style>
  <w:style w:type="paragraph" w:customStyle="1" w:styleId="Standard">
    <w:name w:val="Standard"/>
    <w:rsid w:val="00704E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C" w:eastAsia="es-EC"/>
    </w:rPr>
  </w:style>
  <w:style w:type="character" w:customStyle="1" w:styleId="st">
    <w:name w:val="st"/>
    <w:basedOn w:val="Fuentedeprrafopredeter"/>
    <w:rsid w:val="00704E52"/>
  </w:style>
  <w:style w:type="character" w:customStyle="1" w:styleId="Ttulo1Car1">
    <w:name w:val="Título 1 Car1"/>
    <w:basedOn w:val="Fuentedeprrafopredeter"/>
    <w:uiPriority w:val="9"/>
    <w:rsid w:val="00704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inlista2">
    <w:name w:val="Sin lista2"/>
    <w:next w:val="Sinlista"/>
    <w:uiPriority w:val="99"/>
    <w:semiHidden/>
    <w:unhideWhenUsed/>
    <w:rsid w:val="00704E52"/>
  </w:style>
  <w:style w:type="table" w:customStyle="1" w:styleId="Tablaconcuadrcula2">
    <w:name w:val="Tabla con cuadrícula2"/>
    <w:basedOn w:val="Tablanormal"/>
    <w:next w:val="Tablaconcuadrcula"/>
    <w:uiPriority w:val="99"/>
    <w:rsid w:val="00704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704E52"/>
    <w:rPr>
      <w:color w:val="800080"/>
      <w:u w:val="single"/>
    </w:rPr>
  </w:style>
  <w:style w:type="paragraph" w:customStyle="1" w:styleId="xl65">
    <w:name w:val="xl65"/>
    <w:basedOn w:val="Normal"/>
    <w:rsid w:val="00704E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66">
    <w:name w:val="xl66"/>
    <w:basedOn w:val="Normal"/>
    <w:rsid w:val="00704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67">
    <w:name w:val="xl67"/>
    <w:basedOn w:val="Normal"/>
    <w:rsid w:val="00704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68">
    <w:name w:val="xl68"/>
    <w:basedOn w:val="Normal"/>
    <w:rsid w:val="00704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69">
    <w:name w:val="xl69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0">
    <w:name w:val="xl70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1">
    <w:name w:val="xl71"/>
    <w:basedOn w:val="Normal"/>
    <w:rsid w:val="00704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2">
    <w:name w:val="xl72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3">
    <w:name w:val="xl73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4">
    <w:name w:val="xl74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5">
    <w:name w:val="xl75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6">
    <w:name w:val="xl76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7">
    <w:name w:val="xl77"/>
    <w:basedOn w:val="Normal"/>
    <w:rsid w:val="00704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8">
    <w:name w:val="xl78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79">
    <w:name w:val="xl79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0">
    <w:name w:val="xl80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1">
    <w:name w:val="xl81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2">
    <w:name w:val="xl82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3">
    <w:name w:val="xl83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4">
    <w:name w:val="xl84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5">
    <w:name w:val="xl85"/>
    <w:basedOn w:val="Normal"/>
    <w:rsid w:val="00704E5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6">
    <w:name w:val="xl86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7">
    <w:name w:val="xl87"/>
    <w:basedOn w:val="Normal"/>
    <w:rsid w:val="00704E5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8">
    <w:name w:val="xl88"/>
    <w:basedOn w:val="Normal"/>
    <w:rsid w:val="00704E5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89">
    <w:name w:val="xl89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0">
    <w:name w:val="xl90"/>
    <w:basedOn w:val="Normal"/>
    <w:rsid w:val="00704E5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1">
    <w:name w:val="xl91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2">
    <w:name w:val="xl92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3">
    <w:name w:val="xl93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4">
    <w:name w:val="xl94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5">
    <w:name w:val="xl95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6">
    <w:name w:val="xl96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7">
    <w:name w:val="xl97"/>
    <w:basedOn w:val="Normal"/>
    <w:rsid w:val="00704E5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8">
    <w:name w:val="xl98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99">
    <w:name w:val="xl99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0">
    <w:name w:val="xl100"/>
    <w:basedOn w:val="Normal"/>
    <w:rsid w:val="00704E52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1">
    <w:name w:val="xl101"/>
    <w:basedOn w:val="Normal"/>
    <w:rsid w:val="00704E52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2">
    <w:name w:val="xl102"/>
    <w:basedOn w:val="Normal"/>
    <w:rsid w:val="00704E52"/>
    <w:pPr>
      <w:pBdr>
        <w:top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3">
    <w:name w:val="xl103"/>
    <w:basedOn w:val="Normal"/>
    <w:rsid w:val="00704E52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4">
    <w:name w:val="xl104"/>
    <w:basedOn w:val="Normal"/>
    <w:rsid w:val="00704E52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5">
    <w:name w:val="xl105"/>
    <w:basedOn w:val="Normal"/>
    <w:rsid w:val="00704E52"/>
    <w:pPr>
      <w:pBdr>
        <w:lef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6">
    <w:name w:val="xl106"/>
    <w:basedOn w:val="Normal"/>
    <w:rsid w:val="00704E52"/>
    <w:pP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7">
    <w:name w:val="xl107"/>
    <w:basedOn w:val="Normal"/>
    <w:rsid w:val="00704E52"/>
    <w:pPr>
      <w:pBdr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8">
    <w:name w:val="xl108"/>
    <w:basedOn w:val="Normal"/>
    <w:rsid w:val="00704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09">
    <w:name w:val="xl109"/>
    <w:basedOn w:val="Normal"/>
    <w:rsid w:val="00704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0">
    <w:name w:val="xl110"/>
    <w:basedOn w:val="Normal"/>
    <w:rsid w:val="00704E52"/>
    <w:pPr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1">
    <w:name w:val="xl111"/>
    <w:basedOn w:val="Normal"/>
    <w:rsid w:val="00704E52"/>
    <w:pPr>
      <w:pBdr>
        <w:bottom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2">
    <w:name w:val="xl112"/>
    <w:basedOn w:val="Normal"/>
    <w:rsid w:val="00704E52"/>
    <w:pPr>
      <w:pBdr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3">
    <w:name w:val="xl113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4">
    <w:name w:val="xl114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5">
    <w:name w:val="xl115"/>
    <w:basedOn w:val="Normal"/>
    <w:rsid w:val="00704E5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6">
    <w:name w:val="xl116"/>
    <w:basedOn w:val="Normal"/>
    <w:rsid w:val="00704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7">
    <w:name w:val="xl117"/>
    <w:basedOn w:val="Normal"/>
    <w:rsid w:val="00704E5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8">
    <w:name w:val="xl118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19">
    <w:name w:val="xl119"/>
    <w:basedOn w:val="Normal"/>
    <w:rsid w:val="00704E5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0">
    <w:name w:val="xl120"/>
    <w:basedOn w:val="Normal"/>
    <w:rsid w:val="00704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1">
    <w:name w:val="xl121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2">
    <w:name w:val="xl122"/>
    <w:basedOn w:val="Normal"/>
    <w:rsid w:val="00704E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3">
    <w:name w:val="xl123"/>
    <w:basedOn w:val="Normal"/>
    <w:rsid w:val="00704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4">
    <w:name w:val="xl124"/>
    <w:basedOn w:val="Normal"/>
    <w:rsid w:val="00704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5">
    <w:name w:val="xl125"/>
    <w:basedOn w:val="Normal"/>
    <w:rsid w:val="00704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6">
    <w:name w:val="xl126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7">
    <w:name w:val="xl127"/>
    <w:basedOn w:val="Normal"/>
    <w:rsid w:val="00704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8">
    <w:name w:val="xl128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29">
    <w:name w:val="xl129"/>
    <w:basedOn w:val="Normal"/>
    <w:rsid w:val="00704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0">
    <w:name w:val="xl130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1">
    <w:name w:val="xl131"/>
    <w:basedOn w:val="Normal"/>
    <w:rsid w:val="00704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132">
    <w:name w:val="xl132"/>
    <w:basedOn w:val="Normal"/>
    <w:rsid w:val="00704E5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63">
    <w:name w:val="xl63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64">
    <w:name w:val="xl64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704E52"/>
    <w:rPr>
      <w:vertAlign w:val="superscript"/>
    </w:rPr>
  </w:style>
  <w:style w:type="paragraph" w:styleId="Textonotapie">
    <w:name w:val="footnote text"/>
    <w:basedOn w:val="Normal"/>
    <w:link w:val="TextonotapieCar"/>
    <w:rsid w:val="00704E5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rsid w:val="00704E52"/>
    <w:rPr>
      <w:rFonts w:ascii="Times New Roman" w:eastAsia="Times New Roman" w:hAnsi="Times New Roman" w:cs="Times New Roman"/>
      <w:sz w:val="20"/>
      <w:szCs w:val="20"/>
      <w:lang w:val="es-EC" w:eastAsia="ar-SA"/>
    </w:rPr>
  </w:style>
  <w:style w:type="paragraph" w:styleId="Revisin">
    <w:name w:val="Revision"/>
    <w:hidden/>
    <w:uiPriority w:val="99"/>
    <w:semiHidden/>
    <w:rsid w:val="00704E52"/>
    <w:pPr>
      <w:spacing w:after="0" w:line="240" w:lineRule="auto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704E52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val="es-MX" w:eastAsia="es-MX"/>
    </w:rPr>
  </w:style>
  <w:style w:type="paragraph" w:customStyle="1" w:styleId="xl133">
    <w:name w:val="xl133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lang w:val="es-MX" w:eastAsia="es-MX"/>
    </w:rPr>
  </w:style>
  <w:style w:type="paragraph" w:customStyle="1" w:styleId="xl134">
    <w:name w:val="xl134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35">
    <w:name w:val="xl135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36">
    <w:name w:val="xl136"/>
    <w:basedOn w:val="Normal"/>
    <w:rsid w:val="00704E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37">
    <w:name w:val="xl137"/>
    <w:basedOn w:val="Normal"/>
    <w:rsid w:val="00704E52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38">
    <w:name w:val="xl138"/>
    <w:basedOn w:val="Normal"/>
    <w:rsid w:val="00704E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39">
    <w:name w:val="xl139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40">
    <w:name w:val="xl140"/>
    <w:basedOn w:val="Normal"/>
    <w:rsid w:val="00704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41">
    <w:name w:val="xl141"/>
    <w:basedOn w:val="Normal"/>
    <w:rsid w:val="00704E52"/>
    <w:pPr>
      <w:pBdr>
        <w:top w:val="single" w:sz="4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2">
    <w:name w:val="xl142"/>
    <w:basedOn w:val="Normal"/>
    <w:rsid w:val="00704E52"/>
    <w:pPr>
      <w:pBdr>
        <w:top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3">
    <w:name w:val="xl143"/>
    <w:basedOn w:val="Normal"/>
    <w:rsid w:val="00704E52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4">
    <w:name w:val="xl144"/>
    <w:basedOn w:val="Normal"/>
    <w:rsid w:val="00704E52"/>
    <w:pPr>
      <w:pBdr>
        <w:lef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5">
    <w:name w:val="xl145"/>
    <w:basedOn w:val="Normal"/>
    <w:rsid w:val="00704E52"/>
    <w:pP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6">
    <w:name w:val="xl146"/>
    <w:basedOn w:val="Normal"/>
    <w:rsid w:val="00704E52"/>
    <w:pPr>
      <w:pBdr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7">
    <w:name w:val="xl147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8">
    <w:name w:val="xl148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49">
    <w:name w:val="xl149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0">
    <w:name w:val="xl150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1">
    <w:name w:val="xl151"/>
    <w:basedOn w:val="Normal"/>
    <w:rsid w:val="00704E52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52">
    <w:name w:val="xl152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3">
    <w:name w:val="xl153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4">
    <w:name w:val="xl154"/>
    <w:basedOn w:val="Normal"/>
    <w:rsid w:val="00704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55">
    <w:name w:val="xl155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56">
    <w:name w:val="xl156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57">
    <w:name w:val="xl157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58">
    <w:name w:val="xl158"/>
    <w:basedOn w:val="Normal"/>
    <w:rsid w:val="00704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59">
    <w:name w:val="xl159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0">
    <w:name w:val="xl160"/>
    <w:basedOn w:val="Normal"/>
    <w:rsid w:val="00704E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1">
    <w:name w:val="xl161"/>
    <w:basedOn w:val="Normal"/>
    <w:rsid w:val="00704E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2">
    <w:name w:val="xl162"/>
    <w:basedOn w:val="Normal"/>
    <w:rsid w:val="00704E5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3">
    <w:name w:val="xl163"/>
    <w:basedOn w:val="Normal"/>
    <w:rsid w:val="00704E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4">
    <w:name w:val="xl164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65">
    <w:name w:val="xl165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6">
    <w:name w:val="xl166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67">
    <w:name w:val="xl167"/>
    <w:basedOn w:val="Normal"/>
    <w:rsid w:val="00704E5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val="es-MX" w:eastAsia="es-MX"/>
    </w:rPr>
  </w:style>
  <w:style w:type="paragraph" w:customStyle="1" w:styleId="xl168">
    <w:name w:val="xl168"/>
    <w:basedOn w:val="Normal"/>
    <w:rsid w:val="00704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69">
    <w:name w:val="xl169"/>
    <w:basedOn w:val="Normal"/>
    <w:rsid w:val="00704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0">
    <w:name w:val="xl170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1">
    <w:name w:val="xl171"/>
    <w:basedOn w:val="Normal"/>
    <w:rsid w:val="00704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2">
    <w:name w:val="xl172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val="es-MX" w:eastAsia="es-MX"/>
    </w:rPr>
  </w:style>
  <w:style w:type="paragraph" w:customStyle="1" w:styleId="xl173">
    <w:name w:val="xl173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4">
    <w:name w:val="xl174"/>
    <w:basedOn w:val="Normal"/>
    <w:rsid w:val="00704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5">
    <w:name w:val="xl175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6">
    <w:name w:val="xl176"/>
    <w:basedOn w:val="Normal"/>
    <w:rsid w:val="00704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4"/>
      <w:szCs w:val="14"/>
      <w:lang w:val="es-MX" w:eastAsia="es-MX"/>
    </w:rPr>
  </w:style>
  <w:style w:type="paragraph" w:customStyle="1" w:styleId="xl177">
    <w:name w:val="xl177"/>
    <w:basedOn w:val="Normal"/>
    <w:rsid w:val="00704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78">
    <w:name w:val="xl178"/>
    <w:basedOn w:val="Normal"/>
    <w:rsid w:val="00704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79">
    <w:name w:val="xl179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0">
    <w:name w:val="xl180"/>
    <w:basedOn w:val="Normal"/>
    <w:rsid w:val="00704E5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1">
    <w:name w:val="xl181"/>
    <w:basedOn w:val="Normal"/>
    <w:rsid w:val="00704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2">
    <w:name w:val="xl182"/>
    <w:basedOn w:val="Normal"/>
    <w:rsid w:val="00704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3">
    <w:name w:val="xl183"/>
    <w:basedOn w:val="Normal"/>
    <w:rsid w:val="00704E5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4">
    <w:name w:val="xl184"/>
    <w:basedOn w:val="Normal"/>
    <w:rsid w:val="00704E5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5">
    <w:name w:val="xl185"/>
    <w:basedOn w:val="Normal"/>
    <w:rsid w:val="00704E5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6">
    <w:name w:val="xl186"/>
    <w:basedOn w:val="Normal"/>
    <w:rsid w:val="00704E52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4"/>
      <w:szCs w:val="14"/>
      <w:lang w:val="es-MX" w:eastAsia="es-MX"/>
    </w:rPr>
  </w:style>
  <w:style w:type="paragraph" w:customStyle="1" w:styleId="xl187">
    <w:name w:val="xl187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6"/>
      <w:szCs w:val="16"/>
      <w:lang w:val="es-MX" w:eastAsia="es-MX"/>
    </w:rPr>
  </w:style>
  <w:style w:type="paragraph" w:customStyle="1" w:styleId="xl188">
    <w:name w:val="xl188"/>
    <w:basedOn w:val="Normal"/>
    <w:rsid w:val="00704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89">
    <w:name w:val="xl189"/>
    <w:basedOn w:val="Normal"/>
    <w:rsid w:val="00704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190">
    <w:name w:val="xl190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4"/>
      <w:szCs w:val="14"/>
      <w:lang w:val="es-MX" w:eastAsia="es-MX"/>
    </w:rPr>
  </w:style>
  <w:style w:type="paragraph" w:customStyle="1" w:styleId="xl191">
    <w:name w:val="xl191"/>
    <w:basedOn w:val="Normal"/>
    <w:rsid w:val="00704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4"/>
      <w:szCs w:val="14"/>
      <w:lang w:val="es-MX" w:eastAsia="es-MX"/>
    </w:rPr>
  </w:style>
  <w:style w:type="paragraph" w:customStyle="1" w:styleId="xl192">
    <w:name w:val="xl192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s-MX" w:eastAsia="es-MX"/>
    </w:rPr>
  </w:style>
  <w:style w:type="paragraph" w:customStyle="1" w:styleId="xl193">
    <w:name w:val="xl193"/>
    <w:basedOn w:val="Normal"/>
    <w:rsid w:val="00704E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4"/>
      <w:szCs w:val="1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aberrezueta</dc:creator>
  <cp:lastModifiedBy>Mauricio Saona </cp:lastModifiedBy>
  <cp:revision>2</cp:revision>
  <cp:lastPrinted>2019-10-21T14:24:00Z</cp:lastPrinted>
  <dcterms:created xsi:type="dcterms:W3CDTF">2019-10-21T14:26:00Z</dcterms:created>
  <dcterms:modified xsi:type="dcterms:W3CDTF">2019-10-21T14:26:00Z</dcterms:modified>
</cp:coreProperties>
</file>